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1991" w:rsidRPr="006955D6" w:rsidRDefault="006955D6" w:rsidP="006955D6">
      <w:pPr>
        <w:pStyle w:val="Teksttreci0"/>
        <w:shd w:val="clear" w:color="auto" w:fill="auto"/>
        <w:spacing w:line="240" w:lineRule="auto"/>
        <w:ind w:left="20" w:right="-1" w:firstLine="0"/>
        <w:jc w:val="right"/>
        <w:rPr>
          <w:rFonts w:ascii="Times New Roman" w:hAnsi="Times New Roman"/>
          <w:b/>
          <w:sz w:val="24"/>
          <w:szCs w:val="24"/>
        </w:rPr>
      </w:pPr>
      <w:r w:rsidRPr="006955D6">
        <w:rPr>
          <w:rFonts w:ascii="Times New Roman" w:hAnsi="Times New Roman"/>
          <w:b/>
          <w:sz w:val="24"/>
          <w:szCs w:val="24"/>
        </w:rPr>
        <w:t>Załącznik nr 9 do SIWZ</w:t>
      </w:r>
    </w:p>
    <w:p w:rsidR="00361991" w:rsidRPr="00C9111D" w:rsidRDefault="00E42665">
      <w:pPr>
        <w:tabs>
          <w:tab w:val="left" w:leader="dot" w:pos="5379"/>
        </w:tabs>
        <w:spacing w:before="120" w:after="120"/>
        <w:ind w:left="3198"/>
        <w:rPr>
          <w:rFonts w:ascii="Times New Roman" w:hAnsi="Times New Roman" w:cs="Times New Roman"/>
          <w:b/>
          <w:color w:val="auto"/>
        </w:rPr>
      </w:pPr>
      <w:r w:rsidRPr="00C9111D">
        <w:rPr>
          <w:rFonts w:ascii="Times New Roman" w:hAnsi="Times New Roman" w:cs="Times New Roman"/>
          <w:b/>
          <w:color w:val="auto"/>
        </w:rPr>
        <w:t>UMOWA Nr …</w:t>
      </w:r>
      <w:r w:rsidR="00596D73">
        <w:rPr>
          <w:rFonts w:ascii="Times New Roman" w:hAnsi="Times New Roman" w:cs="Times New Roman"/>
          <w:b/>
          <w:color w:val="auto"/>
        </w:rPr>
        <w:t>..</w:t>
      </w:r>
      <w:r w:rsidRPr="00C9111D">
        <w:rPr>
          <w:rFonts w:ascii="Times New Roman" w:hAnsi="Times New Roman" w:cs="Times New Roman"/>
          <w:b/>
          <w:color w:val="auto"/>
        </w:rPr>
        <w:t xml:space="preserve"> /</w:t>
      </w:r>
      <w:r w:rsidR="00596D73">
        <w:rPr>
          <w:rFonts w:ascii="Times New Roman" w:hAnsi="Times New Roman" w:cs="Times New Roman"/>
          <w:b/>
          <w:color w:val="auto"/>
        </w:rPr>
        <w:t>……/……</w:t>
      </w:r>
      <w:r w:rsidR="0022570F">
        <w:rPr>
          <w:rFonts w:ascii="Times New Roman" w:hAnsi="Times New Roman" w:cs="Times New Roman"/>
          <w:b/>
          <w:color w:val="auto"/>
        </w:rPr>
        <w:t>2016</w:t>
      </w:r>
      <w:r w:rsidR="006955D6">
        <w:rPr>
          <w:rFonts w:ascii="Times New Roman" w:hAnsi="Times New Roman" w:cs="Times New Roman"/>
          <w:b/>
          <w:color w:val="auto"/>
        </w:rPr>
        <w:t xml:space="preserve"> WZÓR</w:t>
      </w:r>
    </w:p>
    <w:p w:rsidR="00361991" w:rsidRPr="00C9111D" w:rsidRDefault="00596D73">
      <w:pPr>
        <w:tabs>
          <w:tab w:val="left" w:leader="dot" w:pos="2181"/>
        </w:tabs>
        <w:spacing w:before="120" w:after="120"/>
        <w:jc w:val="center"/>
        <w:rPr>
          <w:rFonts w:ascii="Times New Roman" w:eastAsia="F1" w:hAnsi="Times New Roman" w:cs="Times New Roman"/>
          <w:b/>
          <w:bCs/>
          <w:color w:val="auto"/>
        </w:rPr>
      </w:pPr>
      <w:r w:rsidRPr="00596D73">
        <w:rPr>
          <w:rFonts w:ascii="Times New Roman" w:eastAsia="F1" w:hAnsi="Times New Roman" w:cs="Times New Roman"/>
          <w:b/>
          <w:bCs/>
          <w:color w:val="auto"/>
        </w:rPr>
        <w:t>odbiór i transport do RIPOK-u zmieszanych o</w:t>
      </w:r>
      <w:r w:rsidR="00C35CC2">
        <w:rPr>
          <w:rFonts w:ascii="Times New Roman" w:eastAsia="F1" w:hAnsi="Times New Roman" w:cs="Times New Roman"/>
          <w:b/>
          <w:bCs/>
          <w:color w:val="auto"/>
        </w:rPr>
        <w:t>dpadów komunalnych oraz odbiór</w:t>
      </w:r>
      <w:r w:rsidR="006955D6">
        <w:rPr>
          <w:rFonts w:ascii="Times New Roman" w:eastAsia="F1" w:hAnsi="Times New Roman" w:cs="Times New Roman"/>
          <w:b/>
          <w:bCs/>
          <w:color w:val="auto"/>
        </w:rPr>
        <w:t xml:space="preserve"> i </w:t>
      </w:r>
      <w:r w:rsidRPr="00596D73">
        <w:rPr>
          <w:rFonts w:ascii="Times New Roman" w:eastAsia="F1" w:hAnsi="Times New Roman" w:cs="Times New Roman"/>
          <w:b/>
          <w:bCs/>
          <w:color w:val="auto"/>
        </w:rPr>
        <w:t>zagospodarowanie selektywnie zbieranych odpadów komunalnych z nieruchomości położonych na terenie gminy Sanok</w:t>
      </w:r>
    </w:p>
    <w:p w:rsidR="00361991" w:rsidRPr="00C9111D" w:rsidRDefault="00361991">
      <w:pPr>
        <w:tabs>
          <w:tab w:val="left" w:leader="dot" w:pos="5379"/>
        </w:tabs>
        <w:spacing w:before="120" w:after="120"/>
        <w:ind w:left="3198"/>
        <w:rPr>
          <w:rFonts w:ascii="Times New Roman" w:hAnsi="Times New Roman" w:cs="Times New Roman"/>
          <w:color w:val="auto"/>
        </w:rPr>
      </w:pPr>
    </w:p>
    <w:p w:rsidR="00361991" w:rsidRPr="00C9111D" w:rsidRDefault="00361991">
      <w:pPr>
        <w:tabs>
          <w:tab w:val="left" w:leader="dot" w:pos="4378"/>
        </w:tabs>
        <w:ind w:lef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Umowa została zawarta dnia</w:t>
      </w:r>
      <w:r w:rsidRPr="00C9111D">
        <w:rPr>
          <w:rFonts w:ascii="Times New Roman" w:hAnsi="Times New Roman" w:cs="Times New Roman"/>
          <w:color w:val="auto"/>
        </w:rPr>
        <w:tab/>
        <w:t xml:space="preserve"> roku w Sanoku pomiędzy:</w:t>
      </w:r>
    </w:p>
    <w:p w:rsidR="00361991" w:rsidRPr="00C9111D" w:rsidRDefault="00361991" w:rsidP="00DD2714">
      <w:pPr>
        <w:widowControl/>
        <w:rPr>
          <w:rFonts w:ascii="Times New Roman" w:eastAsia="Times New Roman" w:hAnsi="Times New Roman" w:cs="Times New Roman"/>
          <w:b/>
          <w:color w:val="auto"/>
        </w:rPr>
      </w:pPr>
      <w:r w:rsidRPr="00C9111D">
        <w:rPr>
          <w:rFonts w:ascii="Times New Roman" w:eastAsia="Times New Roman" w:hAnsi="Times New Roman" w:cs="Times New Roman"/>
          <w:b/>
          <w:color w:val="auto"/>
        </w:rPr>
        <w:t>Gminą Sanok, ul. Kościuszki 23, 38-500 Sanok</w:t>
      </w:r>
    </w:p>
    <w:p w:rsidR="00361991" w:rsidRPr="00C9111D" w:rsidRDefault="00361991">
      <w:pPr>
        <w:ind w:firstLine="360"/>
        <w:rPr>
          <w:rFonts w:ascii="Times New Roman" w:eastAsia="Times New Roman" w:hAnsi="Times New Roman" w:cs="Times New Roman"/>
          <w:b/>
          <w:color w:val="auto"/>
        </w:rPr>
      </w:pPr>
      <w:r w:rsidRPr="00C9111D">
        <w:rPr>
          <w:rFonts w:ascii="Times New Roman" w:eastAsia="Times New Roman" w:hAnsi="Times New Roman" w:cs="Times New Roman"/>
          <w:b/>
          <w:color w:val="auto"/>
        </w:rPr>
        <w:t>Telefon 013/46 565 51 i faks 46 565 53</w:t>
      </w:r>
    </w:p>
    <w:p w:rsidR="00361991" w:rsidRPr="00C9111D" w:rsidRDefault="00361991">
      <w:pPr>
        <w:ind w:firstLine="360"/>
        <w:rPr>
          <w:rFonts w:ascii="Times New Roman" w:eastAsia="Times New Roman" w:hAnsi="Times New Roman" w:cs="Times New Roman"/>
          <w:b/>
          <w:color w:val="auto"/>
        </w:rPr>
      </w:pPr>
      <w:r w:rsidRPr="00C9111D">
        <w:rPr>
          <w:rFonts w:ascii="Times New Roman" w:eastAsia="Times New Roman" w:hAnsi="Times New Roman" w:cs="Times New Roman"/>
          <w:b/>
          <w:color w:val="auto"/>
        </w:rPr>
        <w:t>NIP 687-17-83-356</w:t>
      </w:r>
      <w:r w:rsidRPr="00C9111D">
        <w:rPr>
          <w:rFonts w:ascii="Times New Roman" w:eastAsia="Times New Roman" w:hAnsi="Times New Roman" w:cs="Times New Roman"/>
          <w:b/>
          <w:color w:val="auto"/>
        </w:rPr>
        <w:tab/>
        <w:t xml:space="preserve"> </w:t>
      </w:r>
      <w:r w:rsidRPr="00C9111D">
        <w:rPr>
          <w:rFonts w:ascii="Times New Roman" w:eastAsia="Times New Roman" w:hAnsi="Times New Roman" w:cs="Times New Roman"/>
          <w:b/>
          <w:color w:val="auto"/>
        </w:rPr>
        <w:tab/>
        <w:t>REGON 370440749</w:t>
      </w:r>
    </w:p>
    <w:p w:rsidR="0022570F" w:rsidRDefault="00361991">
      <w:pPr>
        <w:rPr>
          <w:rFonts w:ascii="Times New Roman" w:eastAsia="Times New Roman" w:hAnsi="Times New Roman" w:cs="Times New Roman"/>
          <w:color w:val="auto"/>
        </w:rPr>
      </w:pPr>
      <w:r w:rsidRPr="00C9111D">
        <w:rPr>
          <w:rFonts w:ascii="Times New Roman" w:eastAsia="Times New Roman" w:hAnsi="Times New Roman" w:cs="Times New Roman"/>
          <w:color w:val="auto"/>
        </w:rPr>
        <w:t xml:space="preserve">która dalej jest zwana </w:t>
      </w:r>
      <w:r w:rsidRPr="00C9111D">
        <w:rPr>
          <w:rFonts w:ascii="Times New Roman" w:eastAsia="Times New Roman" w:hAnsi="Times New Roman" w:cs="Times New Roman"/>
          <w:b/>
          <w:color w:val="auto"/>
        </w:rPr>
        <w:t>" Zamawiającym "</w:t>
      </w:r>
      <w:r w:rsidR="0022570F">
        <w:rPr>
          <w:rFonts w:ascii="Times New Roman" w:eastAsia="Times New Roman" w:hAnsi="Times New Roman" w:cs="Times New Roman"/>
          <w:color w:val="auto"/>
        </w:rPr>
        <w:t>,</w:t>
      </w:r>
    </w:p>
    <w:p w:rsidR="00361991" w:rsidRPr="00C9111D" w:rsidRDefault="0022570F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reprezentowaną przez</w:t>
      </w:r>
      <w:r w:rsidR="00361991" w:rsidRPr="00C9111D">
        <w:rPr>
          <w:rFonts w:ascii="Times New Roman" w:eastAsia="Times New Roman" w:hAnsi="Times New Roman" w:cs="Times New Roman"/>
          <w:color w:val="auto"/>
        </w:rPr>
        <w:t>:</w:t>
      </w:r>
    </w:p>
    <w:p w:rsidR="00361991" w:rsidRPr="00C9111D" w:rsidRDefault="00361991">
      <w:pPr>
        <w:rPr>
          <w:rFonts w:ascii="Times New Roman" w:eastAsia="Times New Roman" w:hAnsi="Times New Roman" w:cs="Times New Roman"/>
          <w:b/>
          <w:color w:val="auto"/>
        </w:rPr>
      </w:pPr>
      <w:r w:rsidRPr="00C9111D">
        <w:rPr>
          <w:rFonts w:ascii="Times New Roman" w:eastAsia="Times New Roman" w:hAnsi="Times New Roman" w:cs="Times New Roman"/>
          <w:b/>
          <w:color w:val="auto"/>
        </w:rPr>
        <w:t>Anna Hałas – Wójta Gminy Sanok</w:t>
      </w:r>
    </w:p>
    <w:p w:rsidR="00361991" w:rsidRPr="00C9111D" w:rsidRDefault="00B24D4F" w:rsidP="00B24D4F">
      <w:pPr>
        <w:rPr>
          <w:rFonts w:ascii="Times New Roman" w:eastAsia="Times New Roman" w:hAnsi="Times New Roman" w:cs="Times New Roman"/>
          <w:color w:val="auto"/>
        </w:rPr>
      </w:pPr>
      <w:r w:rsidRPr="00C9111D">
        <w:rPr>
          <w:rFonts w:ascii="Times New Roman" w:eastAsia="Times New Roman" w:hAnsi="Times New Roman" w:cs="Times New Roman"/>
          <w:color w:val="auto"/>
        </w:rPr>
        <w:t xml:space="preserve">przy kontrasygnacie </w:t>
      </w:r>
      <w:r w:rsidR="00361991" w:rsidRPr="00C9111D">
        <w:rPr>
          <w:rFonts w:ascii="Times New Roman" w:eastAsia="Times New Roman" w:hAnsi="Times New Roman" w:cs="Times New Roman"/>
          <w:b/>
          <w:color w:val="auto"/>
        </w:rPr>
        <w:t xml:space="preserve">Agnieszki </w:t>
      </w:r>
      <w:proofErr w:type="spellStart"/>
      <w:r w:rsidR="00361991" w:rsidRPr="00C9111D">
        <w:rPr>
          <w:rFonts w:ascii="Times New Roman" w:eastAsia="Times New Roman" w:hAnsi="Times New Roman" w:cs="Times New Roman"/>
          <w:b/>
          <w:color w:val="auto"/>
        </w:rPr>
        <w:t>Haduch</w:t>
      </w:r>
      <w:proofErr w:type="spellEnd"/>
      <w:r w:rsidR="00361991" w:rsidRPr="00C9111D">
        <w:rPr>
          <w:rFonts w:ascii="Times New Roman" w:eastAsia="Times New Roman" w:hAnsi="Times New Roman" w:cs="Times New Roman"/>
          <w:b/>
          <w:color w:val="auto"/>
        </w:rPr>
        <w:t>-  Skarbnika Gminy</w:t>
      </w:r>
    </w:p>
    <w:p w:rsidR="00B24D4F" w:rsidRPr="00C9111D" w:rsidRDefault="00B24D4F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color w:val="auto"/>
        </w:rPr>
      </w:pPr>
    </w:p>
    <w:p w:rsidR="00361991" w:rsidRPr="00C9111D" w:rsidRDefault="00B24D4F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color w:val="auto"/>
        </w:rPr>
      </w:pPr>
      <w:r w:rsidRPr="00C9111D">
        <w:rPr>
          <w:rFonts w:ascii="Times New Roman" w:eastAsia="Verdana" w:hAnsi="Times New Roman" w:cs="Times New Roman"/>
          <w:color w:val="auto"/>
        </w:rPr>
        <w:t>a</w:t>
      </w:r>
    </w:p>
    <w:p w:rsidR="00361991" w:rsidRPr="00C9111D" w:rsidRDefault="00361991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color w:val="auto"/>
        </w:rPr>
      </w:pPr>
      <w:r w:rsidRPr="00C9111D">
        <w:rPr>
          <w:rFonts w:ascii="Times New Roman" w:eastAsia="Verdana" w:hAnsi="Times New Roman" w:cs="Times New Roman"/>
          <w:color w:val="auto"/>
        </w:rPr>
        <w:t>……………………………………………………………..</w:t>
      </w:r>
    </w:p>
    <w:p w:rsidR="00B24D4F" w:rsidRPr="00C9111D" w:rsidRDefault="00B24D4F">
      <w:pPr>
        <w:tabs>
          <w:tab w:val="right" w:leader="dot" w:pos="5086"/>
        </w:tabs>
        <w:ind w:left="261"/>
        <w:rPr>
          <w:rFonts w:ascii="Times New Roman" w:eastAsia="Verdana" w:hAnsi="Times New Roman" w:cs="Times New Roman"/>
          <w:color w:val="auto"/>
        </w:rPr>
      </w:pPr>
    </w:p>
    <w:p w:rsidR="00361991" w:rsidRPr="00C9111D" w:rsidRDefault="00361991">
      <w:pPr>
        <w:ind w:lef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zwanym dalej „</w:t>
      </w:r>
      <w:r w:rsidRPr="00C9111D">
        <w:rPr>
          <w:rFonts w:ascii="Times New Roman" w:hAnsi="Times New Roman" w:cs="Times New Roman"/>
          <w:b/>
          <w:color w:val="auto"/>
        </w:rPr>
        <w:t>Wykonawcą</w:t>
      </w:r>
      <w:r w:rsidRPr="00C9111D">
        <w:rPr>
          <w:rFonts w:ascii="Times New Roman" w:hAnsi="Times New Roman" w:cs="Times New Roman"/>
          <w:color w:val="auto"/>
        </w:rPr>
        <w:t>".</w:t>
      </w:r>
    </w:p>
    <w:p w:rsidR="00042D5D" w:rsidRPr="00B02101" w:rsidRDefault="00042D5D" w:rsidP="00042D5D">
      <w:pPr>
        <w:jc w:val="both"/>
        <w:rPr>
          <w:rFonts w:ascii="Times New Roman" w:hAnsi="Times New Roman" w:cs="Times New Roman"/>
          <w:bCs/>
        </w:rPr>
      </w:pPr>
      <w:bookmarkStart w:id="0" w:name="bookmark67"/>
      <w:r w:rsidRPr="00B02101">
        <w:rPr>
          <w:rFonts w:ascii="Times New Roman" w:hAnsi="Times New Roman" w:cs="Times New Roman"/>
        </w:rPr>
        <w:t xml:space="preserve">Po przeprowadzeniu postępowania o udzielenie zamówienia publicznego </w:t>
      </w:r>
      <w:r w:rsidRPr="00B02101">
        <w:rPr>
          <w:rFonts w:ascii="Times New Roman" w:hAnsi="Times New Roman" w:cs="Times New Roman"/>
          <w:bCs/>
        </w:rPr>
        <w:t>na podstawie art. 39 ustawy z dnia 29 stycznia 2004 r. Pra</w:t>
      </w:r>
      <w:r w:rsidR="0022570F">
        <w:rPr>
          <w:rFonts w:ascii="Times New Roman" w:hAnsi="Times New Roman" w:cs="Times New Roman"/>
          <w:bCs/>
        </w:rPr>
        <w:t>wo zamówień publicznych (Dz.U.</w:t>
      </w:r>
      <w:r w:rsidRPr="00B02101">
        <w:rPr>
          <w:rFonts w:ascii="Times New Roman" w:hAnsi="Times New Roman" w:cs="Times New Roman"/>
          <w:bCs/>
        </w:rPr>
        <w:t xml:space="preserve"> z  2015</w:t>
      </w:r>
      <w:r w:rsidR="00014FE1">
        <w:rPr>
          <w:rFonts w:ascii="Times New Roman" w:hAnsi="Times New Roman" w:cs="Times New Roman"/>
          <w:bCs/>
        </w:rPr>
        <w:t xml:space="preserve"> r. poz. 2164 z </w:t>
      </w:r>
      <w:r w:rsidR="0087110C">
        <w:rPr>
          <w:rFonts w:ascii="Times New Roman" w:hAnsi="Times New Roman" w:cs="Times New Roman"/>
          <w:bCs/>
        </w:rPr>
        <w:t>ze</w:t>
      </w:r>
      <w:r w:rsidRPr="00B02101">
        <w:rPr>
          <w:rFonts w:ascii="Times New Roman" w:hAnsi="Times New Roman" w:cs="Times New Roman"/>
          <w:bCs/>
        </w:rPr>
        <w:t xml:space="preserve"> zm.)</w:t>
      </w:r>
      <w:r w:rsidRPr="00B02101">
        <w:rPr>
          <w:rFonts w:ascii="Times New Roman" w:hAnsi="Times New Roman" w:cs="Times New Roman"/>
        </w:rPr>
        <w:t>, została zawarta umowa następującej treści:</w:t>
      </w:r>
    </w:p>
    <w:p w:rsidR="0008462E" w:rsidRPr="00C9111D" w:rsidRDefault="0008462E">
      <w:pPr>
        <w:keepNext/>
        <w:keepLines/>
        <w:ind w:left="60"/>
        <w:jc w:val="center"/>
        <w:rPr>
          <w:rFonts w:ascii="Times New Roman" w:eastAsia="Verdana" w:hAnsi="Times New Roman" w:cs="Times New Roman"/>
          <w:color w:val="auto"/>
        </w:rPr>
      </w:pPr>
    </w:p>
    <w:p w:rsidR="00361991" w:rsidRPr="009955EF" w:rsidRDefault="00361991">
      <w:pPr>
        <w:keepNext/>
        <w:keepLines/>
        <w:ind w:left="60"/>
        <w:jc w:val="center"/>
        <w:rPr>
          <w:rFonts w:ascii="Times New Roman" w:eastAsia="Verdana" w:hAnsi="Times New Roman" w:cs="Times New Roman"/>
          <w:b/>
          <w:color w:val="auto"/>
        </w:rPr>
      </w:pPr>
      <w:r w:rsidRPr="009955EF">
        <w:rPr>
          <w:rFonts w:ascii="Times New Roman" w:eastAsia="Verdana" w:hAnsi="Times New Roman" w:cs="Times New Roman"/>
          <w:b/>
          <w:color w:val="auto"/>
        </w:rPr>
        <w:t>§ 1</w:t>
      </w:r>
      <w:bookmarkEnd w:id="0"/>
    </w:p>
    <w:p w:rsidR="003B5333" w:rsidRPr="00B35603" w:rsidRDefault="003B5333" w:rsidP="009377C3">
      <w:pPr>
        <w:pStyle w:val="Lista1"/>
        <w:ind w:left="0" w:firstLine="0"/>
        <w:rPr>
          <w:sz w:val="24"/>
        </w:rPr>
      </w:pPr>
      <w:r w:rsidRPr="00B35603">
        <w:rPr>
          <w:rFonts w:cs="Times New Roman"/>
          <w:sz w:val="24"/>
        </w:rPr>
        <w:t>Integralne części niniejszej u</w:t>
      </w:r>
      <w:r w:rsidR="009377C3">
        <w:rPr>
          <w:rFonts w:cs="Times New Roman"/>
          <w:sz w:val="24"/>
        </w:rPr>
        <w:t>mowy stanowią:</w:t>
      </w:r>
    </w:p>
    <w:p w:rsidR="00361991" w:rsidRPr="00C9111D" w:rsidRDefault="009377C3" w:rsidP="009377C3">
      <w:pPr>
        <w:numPr>
          <w:ilvl w:val="0"/>
          <w:numId w:val="46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="00361991" w:rsidRPr="00C9111D">
        <w:rPr>
          <w:rFonts w:ascii="Times New Roman" w:hAnsi="Times New Roman" w:cs="Times New Roman"/>
          <w:color w:val="auto"/>
        </w:rPr>
        <w:t xml:space="preserve">ałącznik nr 1 </w:t>
      </w:r>
      <w:r w:rsidR="00461712" w:rsidRPr="00C9111D">
        <w:rPr>
          <w:rFonts w:ascii="Times New Roman" w:hAnsi="Times New Roman" w:cs="Times New Roman"/>
          <w:color w:val="auto"/>
        </w:rPr>
        <w:t>–</w:t>
      </w:r>
      <w:r w:rsidR="00361991" w:rsidRPr="00C9111D">
        <w:rPr>
          <w:rFonts w:ascii="Times New Roman" w:hAnsi="Times New Roman" w:cs="Times New Roman"/>
          <w:color w:val="auto"/>
        </w:rPr>
        <w:t xml:space="preserve"> Opis</w:t>
      </w:r>
      <w:r w:rsidR="00461712" w:rsidRPr="00C9111D">
        <w:rPr>
          <w:rFonts w:ascii="Times New Roman" w:hAnsi="Times New Roman" w:cs="Times New Roman"/>
          <w:color w:val="auto"/>
        </w:rPr>
        <w:t xml:space="preserve"> </w:t>
      </w:r>
      <w:r w:rsidR="00361991" w:rsidRPr="00C9111D">
        <w:rPr>
          <w:rFonts w:ascii="Times New Roman" w:hAnsi="Times New Roman" w:cs="Times New Roman"/>
          <w:color w:val="auto"/>
        </w:rPr>
        <w:t xml:space="preserve"> przedmiotu zamówienia</w:t>
      </w:r>
      <w:r>
        <w:rPr>
          <w:rFonts w:ascii="Times New Roman" w:hAnsi="Times New Roman" w:cs="Times New Roman"/>
          <w:color w:val="auto"/>
        </w:rPr>
        <w:t>,</w:t>
      </w:r>
      <w:r w:rsidR="00361991" w:rsidRPr="00C9111D">
        <w:rPr>
          <w:rFonts w:ascii="Times New Roman" w:hAnsi="Times New Roman" w:cs="Times New Roman"/>
          <w:color w:val="auto"/>
        </w:rPr>
        <w:t xml:space="preserve"> </w:t>
      </w:r>
    </w:p>
    <w:p w:rsidR="00361991" w:rsidRPr="00C9111D" w:rsidRDefault="009377C3" w:rsidP="009377C3">
      <w:pPr>
        <w:numPr>
          <w:ilvl w:val="0"/>
          <w:numId w:val="46"/>
        </w:numPr>
        <w:rPr>
          <w:rFonts w:ascii="Times New Roman" w:eastAsia="Verdana" w:hAnsi="Times New Roman" w:cs="Times New Roman"/>
          <w:iCs/>
          <w:color w:val="auto"/>
        </w:rPr>
      </w:pPr>
      <w:r>
        <w:rPr>
          <w:rFonts w:ascii="Times New Roman" w:eastAsia="Verdana" w:hAnsi="Times New Roman" w:cs="Times New Roman"/>
          <w:iCs/>
          <w:color w:val="auto"/>
        </w:rPr>
        <w:t>z</w:t>
      </w:r>
      <w:r w:rsidR="00361991" w:rsidRPr="00C9111D">
        <w:rPr>
          <w:rFonts w:ascii="Times New Roman" w:eastAsia="Verdana" w:hAnsi="Times New Roman" w:cs="Times New Roman"/>
          <w:iCs/>
          <w:color w:val="auto"/>
        </w:rPr>
        <w:t>ałącznik Nr 2 – Formularz ofertowy</w:t>
      </w:r>
      <w:r>
        <w:rPr>
          <w:rFonts w:ascii="Times New Roman" w:eastAsia="Verdana" w:hAnsi="Times New Roman" w:cs="Times New Roman"/>
          <w:iCs/>
          <w:color w:val="auto"/>
        </w:rPr>
        <w:t>,</w:t>
      </w:r>
    </w:p>
    <w:p w:rsidR="00361991" w:rsidRPr="00C9111D" w:rsidRDefault="009377C3" w:rsidP="009377C3">
      <w:pPr>
        <w:numPr>
          <w:ilvl w:val="0"/>
          <w:numId w:val="46"/>
        </w:numPr>
        <w:ind w:right="40"/>
        <w:rPr>
          <w:rFonts w:ascii="Times New Roman" w:eastAsia="Verdana" w:hAnsi="Times New Roman" w:cs="Times New Roman"/>
          <w:iCs/>
          <w:color w:val="auto"/>
        </w:rPr>
      </w:pPr>
      <w:r>
        <w:rPr>
          <w:rFonts w:ascii="Times New Roman" w:eastAsia="Verdana" w:hAnsi="Times New Roman" w:cs="Times New Roman"/>
          <w:iCs/>
          <w:color w:val="auto"/>
        </w:rPr>
        <w:t>z</w:t>
      </w:r>
      <w:r w:rsidR="00361991" w:rsidRPr="00C9111D">
        <w:rPr>
          <w:rFonts w:ascii="Times New Roman" w:eastAsia="Verdana" w:hAnsi="Times New Roman" w:cs="Times New Roman"/>
          <w:iCs/>
          <w:color w:val="auto"/>
        </w:rPr>
        <w:t>ałą</w:t>
      </w:r>
      <w:r w:rsidR="00461712" w:rsidRPr="00C9111D">
        <w:rPr>
          <w:rFonts w:ascii="Times New Roman" w:eastAsia="Verdana" w:hAnsi="Times New Roman" w:cs="Times New Roman"/>
          <w:iCs/>
          <w:color w:val="auto"/>
        </w:rPr>
        <w:t>cznik Nr 3 – Kosztorys ofertowy</w:t>
      </w:r>
      <w:r>
        <w:rPr>
          <w:rFonts w:ascii="Times New Roman" w:eastAsia="Verdana" w:hAnsi="Times New Roman" w:cs="Times New Roman"/>
          <w:iCs/>
          <w:color w:val="auto"/>
        </w:rPr>
        <w:t>.</w:t>
      </w:r>
    </w:p>
    <w:p w:rsidR="0008462E" w:rsidRPr="00C9111D" w:rsidRDefault="0008462E">
      <w:pPr>
        <w:ind w:right="200"/>
        <w:jc w:val="center"/>
        <w:rPr>
          <w:rFonts w:ascii="Times New Roman" w:hAnsi="Times New Roman" w:cs="Times New Roman"/>
          <w:color w:val="auto"/>
        </w:rPr>
      </w:pPr>
    </w:p>
    <w:p w:rsidR="00361991" w:rsidRPr="009955EF" w:rsidRDefault="00361991">
      <w:pPr>
        <w:ind w:right="200"/>
        <w:jc w:val="center"/>
        <w:rPr>
          <w:rFonts w:ascii="Times New Roman" w:hAnsi="Times New Roman" w:cs="Times New Roman"/>
          <w:b/>
          <w:color w:val="auto"/>
        </w:rPr>
      </w:pPr>
      <w:r w:rsidRPr="009955EF">
        <w:rPr>
          <w:rFonts w:ascii="Times New Roman" w:hAnsi="Times New Roman" w:cs="Times New Roman"/>
          <w:b/>
          <w:color w:val="auto"/>
        </w:rPr>
        <w:t>§ 2</w:t>
      </w:r>
    </w:p>
    <w:p w:rsidR="000C7406" w:rsidRDefault="000C7406">
      <w:pPr>
        <w:ind w:right="200"/>
        <w:jc w:val="center"/>
        <w:rPr>
          <w:rFonts w:ascii="Times New Roman" w:hAnsi="Times New Roman" w:cs="Times New Roman"/>
          <w:b/>
          <w:color w:val="auto"/>
        </w:rPr>
      </w:pPr>
      <w:r w:rsidRPr="000C7406">
        <w:rPr>
          <w:rFonts w:ascii="Times New Roman" w:hAnsi="Times New Roman" w:cs="Times New Roman"/>
          <w:b/>
          <w:color w:val="auto"/>
        </w:rPr>
        <w:t>Przedmiot umowy</w:t>
      </w:r>
    </w:p>
    <w:p w:rsidR="00B02101" w:rsidRPr="00644FAC" w:rsidRDefault="00B02101" w:rsidP="00644FAC">
      <w:pPr>
        <w:numPr>
          <w:ilvl w:val="0"/>
          <w:numId w:val="11"/>
        </w:numPr>
        <w:ind w:left="426" w:right="40"/>
        <w:jc w:val="both"/>
        <w:rPr>
          <w:rFonts w:ascii="Times New Roman" w:hAnsi="Times New Roman" w:cs="Times New Roman"/>
          <w:color w:val="auto"/>
        </w:rPr>
      </w:pPr>
      <w:r w:rsidRPr="00B71205">
        <w:rPr>
          <w:rFonts w:ascii="Times New Roman" w:hAnsi="Times New Roman" w:cs="Times New Roman"/>
        </w:rPr>
        <w:t>Zamawiający zamawia a Wykonawca zobowiązuje się do realizacji zadani</w:t>
      </w:r>
      <w:r w:rsidR="00703AD1" w:rsidRPr="00B71205">
        <w:rPr>
          <w:rFonts w:ascii="Times New Roman" w:hAnsi="Times New Roman" w:cs="Times New Roman"/>
        </w:rPr>
        <w:t>a</w:t>
      </w:r>
      <w:r w:rsidRPr="00B71205">
        <w:rPr>
          <w:rFonts w:ascii="Times New Roman" w:hAnsi="Times New Roman" w:cs="Times New Roman"/>
        </w:rPr>
        <w:t xml:space="preserve"> polegającego na odbiorze i transporcie do regionalnej instalacji przetwarzania odpadów komunalnych </w:t>
      </w:r>
      <w:r w:rsidR="0022570F">
        <w:rPr>
          <w:rFonts w:ascii="Times New Roman" w:hAnsi="Times New Roman" w:cs="Times New Roman"/>
        </w:rPr>
        <w:t xml:space="preserve">(zwana dalej RIPOK) </w:t>
      </w:r>
      <w:r w:rsidRPr="00B71205">
        <w:rPr>
          <w:rFonts w:ascii="Times New Roman" w:hAnsi="Times New Roman" w:cs="Times New Roman"/>
        </w:rPr>
        <w:t>zmieszanych odpa</w:t>
      </w:r>
      <w:r w:rsidR="00014FE1">
        <w:rPr>
          <w:rFonts w:ascii="Times New Roman" w:hAnsi="Times New Roman" w:cs="Times New Roman"/>
        </w:rPr>
        <w:t>dów komunalnych oraz odbiorze i </w:t>
      </w:r>
      <w:r w:rsidRPr="00B71205">
        <w:rPr>
          <w:rFonts w:ascii="Times New Roman" w:hAnsi="Times New Roman" w:cs="Times New Roman"/>
        </w:rPr>
        <w:t xml:space="preserve">zagospodarowaniu selektywnie zebranych odpadów </w:t>
      </w:r>
      <w:r w:rsidR="00B24B68">
        <w:rPr>
          <w:rFonts w:ascii="Times New Roman" w:hAnsi="Times New Roman" w:cs="Times New Roman"/>
          <w:color w:val="auto"/>
        </w:rPr>
        <w:t xml:space="preserve">komunalnych z </w:t>
      </w:r>
      <w:r w:rsidR="00703AD1" w:rsidRPr="00B71205">
        <w:rPr>
          <w:rFonts w:ascii="Times New Roman" w:hAnsi="Times New Roman" w:cs="Times New Roman"/>
          <w:color w:val="auto"/>
        </w:rPr>
        <w:t>nieruchomości zamieszkałych i niezamieszkałych, położonych na terenie Gminy Sanok,</w:t>
      </w:r>
      <w:r w:rsidR="00B71205">
        <w:rPr>
          <w:rFonts w:ascii="Times New Roman" w:hAnsi="Times New Roman" w:cs="Times New Roman"/>
          <w:color w:val="auto"/>
        </w:rPr>
        <w:t xml:space="preserve"> które zostało ogłoszone</w:t>
      </w:r>
      <w:r w:rsidR="00703AD1" w:rsidRPr="00B71205">
        <w:rPr>
          <w:rFonts w:ascii="Times New Roman" w:hAnsi="Times New Roman" w:cs="Times New Roman"/>
          <w:color w:val="auto"/>
        </w:rPr>
        <w:t xml:space="preserve"> pod nazwą:</w:t>
      </w:r>
      <w:r w:rsidR="00644FAC">
        <w:rPr>
          <w:rFonts w:ascii="Times New Roman" w:hAnsi="Times New Roman" w:cs="Times New Roman"/>
          <w:color w:val="auto"/>
        </w:rPr>
        <w:t xml:space="preserve"> </w:t>
      </w:r>
      <w:r w:rsidR="00B71205" w:rsidRPr="00644FAC">
        <w:rPr>
          <w:rFonts w:ascii="Times New Roman" w:hAnsi="Times New Roman" w:cs="Times New Roman"/>
          <w:color w:val="auto"/>
        </w:rPr>
        <w:t>„O</w:t>
      </w:r>
      <w:r w:rsidR="00703AD1" w:rsidRPr="00644FAC">
        <w:rPr>
          <w:rFonts w:ascii="Times New Roman" w:hAnsi="Times New Roman" w:cs="Times New Roman"/>
          <w:color w:val="auto"/>
        </w:rPr>
        <w:t xml:space="preserve">dbiór i transport do </w:t>
      </w:r>
      <w:r w:rsidR="0022570F" w:rsidRPr="00644FAC">
        <w:rPr>
          <w:rFonts w:ascii="Times New Roman" w:hAnsi="Times New Roman" w:cs="Times New Roman"/>
          <w:color w:val="auto"/>
        </w:rPr>
        <w:t>RIPOK-u</w:t>
      </w:r>
      <w:r w:rsidR="00703AD1" w:rsidRPr="00644FAC">
        <w:rPr>
          <w:rFonts w:ascii="Times New Roman" w:hAnsi="Times New Roman" w:cs="Times New Roman"/>
          <w:color w:val="auto"/>
        </w:rPr>
        <w:t xml:space="preserve"> zmieszanych o</w:t>
      </w:r>
      <w:r w:rsidR="00B71205" w:rsidRPr="00644FAC">
        <w:rPr>
          <w:rFonts w:ascii="Times New Roman" w:hAnsi="Times New Roman" w:cs="Times New Roman"/>
          <w:color w:val="auto"/>
        </w:rPr>
        <w:t>dpadów komunalnych oraz odbiór</w:t>
      </w:r>
      <w:r w:rsidR="00703AD1" w:rsidRPr="00644FAC">
        <w:rPr>
          <w:rFonts w:ascii="Times New Roman" w:hAnsi="Times New Roman" w:cs="Times New Roman"/>
          <w:color w:val="auto"/>
        </w:rPr>
        <w:t xml:space="preserve"> i zagospodarowanie selektywnie zbieranych odpadów komunalnych z nieruchomości po</w:t>
      </w:r>
      <w:r w:rsidR="00B71205" w:rsidRPr="00644FAC">
        <w:rPr>
          <w:rFonts w:ascii="Times New Roman" w:hAnsi="Times New Roman" w:cs="Times New Roman"/>
          <w:color w:val="auto"/>
        </w:rPr>
        <w:t>łożonych na terenie Gminy Sanok”.</w:t>
      </w:r>
    </w:p>
    <w:p w:rsidR="00361991" w:rsidRDefault="00361991" w:rsidP="00F76610">
      <w:pPr>
        <w:numPr>
          <w:ilvl w:val="0"/>
          <w:numId w:val="11"/>
        </w:numPr>
        <w:ind w:left="426" w:right="4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 xml:space="preserve">Szczegółowy zakres usług będących przedmiotem </w:t>
      </w:r>
      <w:r w:rsidR="00644FAC">
        <w:rPr>
          <w:rFonts w:ascii="Times New Roman" w:hAnsi="Times New Roman" w:cs="Times New Roman"/>
          <w:color w:val="auto"/>
        </w:rPr>
        <w:t>u</w:t>
      </w:r>
      <w:r w:rsidRPr="00C9111D">
        <w:rPr>
          <w:rFonts w:ascii="Times New Roman" w:hAnsi="Times New Roman" w:cs="Times New Roman"/>
          <w:color w:val="auto"/>
        </w:rPr>
        <w:t xml:space="preserve">mowy określa </w:t>
      </w:r>
      <w:r w:rsidR="00644FAC">
        <w:rPr>
          <w:rFonts w:ascii="Times New Roman" w:hAnsi="Times New Roman" w:cs="Times New Roman"/>
          <w:color w:val="auto"/>
        </w:rPr>
        <w:t>„</w:t>
      </w:r>
      <w:r w:rsidRPr="00C9111D">
        <w:rPr>
          <w:rFonts w:ascii="Times New Roman" w:hAnsi="Times New Roman" w:cs="Times New Roman"/>
          <w:color w:val="auto"/>
        </w:rPr>
        <w:t xml:space="preserve">Opis </w:t>
      </w:r>
      <w:r w:rsidR="00644FAC">
        <w:rPr>
          <w:rFonts w:ascii="Times New Roman" w:hAnsi="Times New Roman" w:cs="Times New Roman"/>
          <w:color w:val="auto"/>
        </w:rPr>
        <w:t>przedmiotu z</w:t>
      </w:r>
      <w:r w:rsidRPr="00C9111D">
        <w:rPr>
          <w:rFonts w:ascii="Times New Roman" w:hAnsi="Times New Roman" w:cs="Times New Roman"/>
          <w:color w:val="auto"/>
        </w:rPr>
        <w:t>amówienia</w:t>
      </w:r>
      <w:r w:rsidR="00644FAC">
        <w:rPr>
          <w:rFonts w:ascii="Times New Roman" w:hAnsi="Times New Roman" w:cs="Times New Roman"/>
          <w:color w:val="auto"/>
        </w:rPr>
        <w:t>” stanowiący Załącznik nr 1 do u</w:t>
      </w:r>
      <w:r w:rsidRPr="00C9111D">
        <w:rPr>
          <w:rFonts w:ascii="Times New Roman" w:hAnsi="Times New Roman" w:cs="Times New Roman"/>
          <w:color w:val="auto"/>
        </w:rPr>
        <w:t>mowy.</w:t>
      </w:r>
    </w:p>
    <w:p w:rsidR="00B71205" w:rsidRPr="00C9111D" w:rsidRDefault="00B71205" w:rsidP="00B71205">
      <w:pPr>
        <w:ind w:right="40"/>
        <w:jc w:val="both"/>
        <w:rPr>
          <w:rFonts w:ascii="Times New Roman" w:hAnsi="Times New Roman" w:cs="Times New Roman"/>
          <w:color w:val="auto"/>
        </w:rPr>
      </w:pPr>
    </w:p>
    <w:p w:rsidR="0008462E" w:rsidRPr="00C9111D" w:rsidRDefault="0008462E">
      <w:pPr>
        <w:ind w:right="198"/>
        <w:jc w:val="center"/>
        <w:rPr>
          <w:rFonts w:ascii="Times New Roman" w:hAnsi="Times New Roman" w:cs="Times New Roman"/>
          <w:color w:val="auto"/>
        </w:rPr>
      </w:pPr>
    </w:p>
    <w:p w:rsidR="00361991" w:rsidRDefault="003D354B">
      <w:pPr>
        <w:ind w:right="198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§ 3</w:t>
      </w:r>
    </w:p>
    <w:p w:rsidR="00B71205" w:rsidRDefault="006522BF" w:rsidP="00B71205">
      <w:pPr>
        <w:pStyle w:val="Tekstpodstawowy21"/>
        <w:rPr>
          <w:bCs/>
          <w:szCs w:val="24"/>
        </w:rPr>
      </w:pPr>
      <w:r>
        <w:rPr>
          <w:szCs w:val="24"/>
        </w:rPr>
        <w:t>W ramach realizacji zadani</w:t>
      </w:r>
      <w:r w:rsidR="00DD2714">
        <w:rPr>
          <w:szCs w:val="24"/>
        </w:rPr>
        <w:t>a Wykonawca jest zobowiązany do</w:t>
      </w:r>
      <w:r w:rsidR="00B71205">
        <w:rPr>
          <w:bCs/>
          <w:szCs w:val="24"/>
        </w:rPr>
        <w:t>:</w:t>
      </w:r>
    </w:p>
    <w:p w:rsidR="006522BF" w:rsidRDefault="006522BF" w:rsidP="00F76610">
      <w:pPr>
        <w:pStyle w:val="Akapitzlist"/>
        <w:keepNext/>
        <w:keepLines/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6522BF">
        <w:rPr>
          <w:rFonts w:ascii="Times New Roman" w:hAnsi="Times New Roman"/>
        </w:rPr>
        <w:lastRenderedPageBreak/>
        <w:t>odbioru niesegregowanych (zmieszanych) odp</w:t>
      </w:r>
      <w:r w:rsidR="00BA40D0">
        <w:rPr>
          <w:rFonts w:ascii="Times New Roman" w:hAnsi="Times New Roman"/>
        </w:rPr>
        <w:t>adów komunalnych (kod 200301) z </w:t>
      </w:r>
      <w:r w:rsidRPr="006522BF">
        <w:rPr>
          <w:rFonts w:ascii="Times New Roman" w:hAnsi="Times New Roman"/>
        </w:rPr>
        <w:t>nieruchomości z</w:t>
      </w:r>
      <w:r>
        <w:rPr>
          <w:rFonts w:ascii="Times New Roman" w:hAnsi="Times New Roman"/>
        </w:rPr>
        <w:t xml:space="preserve">amieszkałych i niezamieszkałych, </w:t>
      </w:r>
      <w:r w:rsidR="0064288D">
        <w:rPr>
          <w:rFonts w:ascii="Times New Roman" w:hAnsi="Times New Roman"/>
        </w:rPr>
        <w:t>gromadzonych w workach i</w:t>
      </w:r>
      <w:r w:rsidR="00BA40D0">
        <w:rPr>
          <w:rFonts w:ascii="Times New Roman" w:hAnsi="Times New Roman"/>
        </w:rPr>
        <w:t> </w:t>
      </w:r>
      <w:r w:rsidR="0064288D">
        <w:rPr>
          <w:rFonts w:ascii="Times New Roman" w:hAnsi="Times New Roman"/>
        </w:rPr>
        <w:t xml:space="preserve">pojemnikach o pojemności od 60 do 1100 litrów, </w:t>
      </w:r>
      <w:r>
        <w:rPr>
          <w:rFonts w:ascii="Times New Roman" w:hAnsi="Times New Roman"/>
        </w:rPr>
        <w:t>w termi</w:t>
      </w:r>
      <w:r w:rsidR="00BA7B02">
        <w:rPr>
          <w:rFonts w:ascii="Times New Roman" w:hAnsi="Times New Roman"/>
        </w:rPr>
        <w:t>nach wskazanych w</w:t>
      </w:r>
      <w:r w:rsidR="00BA40D0">
        <w:rPr>
          <w:rFonts w:ascii="Times New Roman" w:hAnsi="Times New Roman"/>
        </w:rPr>
        <w:t> </w:t>
      </w:r>
      <w:r w:rsidR="00BA7B02">
        <w:rPr>
          <w:rFonts w:ascii="Times New Roman" w:hAnsi="Times New Roman"/>
        </w:rPr>
        <w:t>harmonogramie</w:t>
      </w:r>
      <w:r w:rsidR="003E7707">
        <w:rPr>
          <w:rFonts w:ascii="Times New Roman" w:hAnsi="Times New Roman"/>
        </w:rPr>
        <w:t xml:space="preserve"> (</w:t>
      </w:r>
      <w:r w:rsidR="003E7707" w:rsidRPr="003E7707">
        <w:rPr>
          <w:rFonts w:ascii="Times New Roman" w:hAnsi="Times New Roman"/>
        </w:rPr>
        <w:t>2 raz w miesiącu, a w miesiącach letnich co 2 tygodnie)</w:t>
      </w:r>
      <w:r w:rsidR="0064288D" w:rsidRPr="003E7707">
        <w:rPr>
          <w:rFonts w:ascii="Times New Roman" w:hAnsi="Times New Roman"/>
        </w:rPr>
        <w:t>;</w:t>
      </w:r>
    </w:p>
    <w:p w:rsidR="006522BF" w:rsidRPr="00BA7B02" w:rsidRDefault="00BA7B02" w:rsidP="00F76610">
      <w:pPr>
        <w:pStyle w:val="Akapitzlist"/>
        <w:keepNext/>
        <w:keepLines/>
        <w:numPr>
          <w:ilvl w:val="0"/>
          <w:numId w:val="16"/>
        </w:numPr>
        <w:spacing w:before="240" w:line="276" w:lineRule="auto"/>
        <w:ind w:right="60"/>
        <w:jc w:val="both"/>
        <w:rPr>
          <w:rFonts w:ascii="Times New Roman" w:hAnsi="Times New Roman"/>
        </w:rPr>
      </w:pPr>
      <w:r w:rsidRPr="006522BF">
        <w:rPr>
          <w:rFonts w:ascii="Times New Roman" w:hAnsi="Times New Roman"/>
        </w:rPr>
        <w:t>odbioru niesegregowanych (zmieszanych) odpadów komunalnych (kod 200301) z</w:t>
      </w:r>
      <w:r w:rsidR="00BA40D0">
        <w:rPr>
          <w:rFonts w:ascii="Times New Roman" w:hAnsi="Times New Roman"/>
        </w:rPr>
        <w:t> </w:t>
      </w:r>
      <w:r w:rsidRPr="006522BF">
        <w:rPr>
          <w:rFonts w:ascii="Times New Roman" w:hAnsi="Times New Roman"/>
        </w:rPr>
        <w:t xml:space="preserve">nieruchomości </w:t>
      </w:r>
      <w:r>
        <w:rPr>
          <w:rFonts w:ascii="Times New Roman" w:hAnsi="Times New Roman"/>
        </w:rPr>
        <w:t xml:space="preserve"> niezamieszkałych gromadzonych w</w:t>
      </w:r>
      <w:r w:rsidR="00DD2714">
        <w:rPr>
          <w:rFonts w:ascii="Times New Roman" w:hAnsi="Times New Roman"/>
        </w:rPr>
        <w:t xml:space="preserve"> kontenerach KP7na zgłoszenie 1 </w:t>
      </w:r>
      <w:r>
        <w:rPr>
          <w:rFonts w:ascii="Times New Roman" w:hAnsi="Times New Roman"/>
        </w:rPr>
        <w:t>raz w miesiącu;</w:t>
      </w:r>
    </w:p>
    <w:p w:rsidR="006522BF" w:rsidRPr="00FE4A95" w:rsidRDefault="00BA7B02" w:rsidP="00F76610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6522BF" w:rsidRPr="00BA7B02">
        <w:rPr>
          <w:rFonts w:ascii="Times New Roman" w:hAnsi="Times New Roman"/>
        </w:rPr>
        <w:t>próżniani</w:t>
      </w:r>
      <w:r w:rsidR="005203B9">
        <w:rPr>
          <w:rFonts w:ascii="Times New Roman" w:hAnsi="Times New Roman"/>
        </w:rPr>
        <w:t>a</w:t>
      </w:r>
      <w:r w:rsidR="006522BF" w:rsidRPr="00BA7B02">
        <w:rPr>
          <w:rFonts w:ascii="Times New Roman" w:hAnsi="Times New Roman"/>
        </w:rPr>
        <w:t xml:space="preserve"> koszy przystankowych i ulicznych na terenie gminy Sanok, w terminach odbioru</w:t>
      </w:r>
      <w:r w:rsidR="006522BF" w:rsidRPr="00FE4A95">
        <w:rPr>
          <w:rFonts w:ascii="Times New Roman" w:hAnsi="Times New Roman"/>
        </w:rPr>
        <w:t xml:space="preserve"> niesegregowanych (zmieszanych) odpadów komunalnych</w:t>
      </w:r>
      <w:r>
        <w:rPr>
          <w:rFonts w:ascii="Times New Roman" w:hAnsi="Times New Roman"/>
        </w:rPr>
        <w:t>;</w:t>
      </w:r>
    </w:p>
    <w:p w:rsidR="006522BF" w:rsidRDefault="00452B5A" w:rsidP="00F76610">
      <w:pPr>
        <w:pStyle w:val="Akapitzlist"/>
        <w:numPr>
          <w:ilvl w:val="0"/>
          <w:numId w:val="16"/>
        </w:numPr>
        <w:spacing w:line="276" w:lineRule="auto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BA7B02">
        <w:rPr>
          <w:rFonts w:ascii="Times New Roman" w:hAnsi="Times New Roman"/>
        </w:rPr>
        <w:t>dbior</w:t>
      </w:r>
      <w:r>
        <w:rPr>
          <w:rFonts w:ascii="Times New Roman" w:hAnsi="Times New Roman"/>
        </w:rPr>
        <w:t>u</w:t>
      </w:r>
      <w:r w:rsidR="006522BF" w:rsidRPr="00BA7B02">
        <w:rPr>
          <w:rFonts w:ascii="Times New Roman" w:hAnsi="Times New Roman"/>
        </w:rPr>
        <w:t xml:space="preserve"> odpadów zmieszanych z imprez publicznych i akcji ekologicznych</w:t>
      </w:r>
      <w:r w:rsidR="00BA7B02" w:rsidRPr="00BA7B02">
        <w:rPr>
          <w:rFonts w:ascii="Times New Roman" w:hAnsi="Times New Roman"/>
        </w:rPr>
        <w:t xml:space="preserve"> zgodnie ze zgłoszeniem Zamawiającego</w:t>
      </w:r>
      <w:r w:rsidR="005203B9">
        <w:rPr>
          <w:rFonts w:ascii="Times New Roman" w:hAnsi="Times New Roman"/>
        </w:rPr>
        <w:t>,</w:t>
      </w:r>
      <w:r w:rsidR="00BA7B02" w:rsidRPr="00BA7B02">
        <w:rPr>
          <w:rFonts w:ascii="Times New Roman" w:hAnsi="Times New Roman"/>
        </w:rPr>
        <w:t xml:space="preserve"> w tym podstawienie i odbiór kontenera KP7;</w:t>
      </w:r>
    </w:p>
    <w:p w:rsidR="00BA7B02" w:rsidRDefault="00452B5A" w:rsidP="00F76610">
      <w:pPr>
        <w:pStyle w:val="Akapitzlist"/>
        <w:numPr>
          <w:ilvl w:val="0"/>
          <w:numId w:val="16"/>
        </w:numPr>
        <w:spacing w:line="276" w:lineRule="auto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dostarczenia</w:t>
      </w:r>
      <w:r w:rsidR="00BA7B02">
        <w:rPr>
          <w:rFonts w:ascii="Times New Roman" w:hAnsi="Times New Roman"/>
        </w:rPr>
        <w:t xml:space="preserve"> wszystkich odebranych zmieszanych odpadów komunalnych do regionalnej instalacji przetwarzania odpadów komunalnych </w:t>
      </w:r>
      <w:r w:rsidR="00BA7B02" w:rsidRPr="000F3E92">
        <w:rPr>
          <w:rFonts w:ascii="Times New Roman" w:hAnsi="Times New Roman"/>
          <w:color w:val="auto"/>
        </w:rPr>
        <w:t>Zakład Unieszkodliwiania Odpadów w Krośnie przy ul. Białobrzeskie</w:t>
      </w:r>
      <w:r w:rsidR="00B24B68">
        <w:rPr>
          <w:rFonts w:ascii="Times New Roman" w:hAnsi="Times New Roman"/>
          <w:color w:val="auto"/>
        </w:rPr>
        <w:t>j</w:t>
      </w:r>
      <w:r w:rsidR="00BA7B02" w:rsidRPr="000F3E92">
        <w:rPr>
          <w:rFonts w:ascii="Times New Roman" w:hAnsi="Times New Roman"/>
          <w:color w:val="auto"/>
        </w:rPr>
        <w:t xml:space="preserve"> 108</w:t>
      </w:r>
      <w:r w:rsidR="00BA7B02">
        <w:rPr>
          <w:rFonts w:ascii="Times New Roman" w:hAnsi="Times New Roman"/>
        </w:rPr>
        <w:t>;</w:t>
      </w:r>
    </w:p>
    <w:p w:rsidR="00BA7B02" w:rsidRDefault="00452B5A" w:rsidP="00644FAC">
      <w:pPr>
        <w:pStyle w:val="Akapitzlist"/>
        <w:numPr>
          <w:ilvl w:val="0"/>
          <w:numId w:val="16"/>
        </w:numPr>
        <w:spacing w:line="276" w:lineRule="auto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BA7B02">
        <w:rPr>
          <w:rFonts w:ascii="Times New Roman" w:hAnsi="Times New Roman"/>
        </w:rPr>
        <w:t>dbior</w:t>
      </w:r>
      <w:r>
        <w:rPr>
          <w:rFonts w:ascii="Times New Roman" w:hAnsi="Times New Roman"/>
        </w:rPr>
        <w:t>u</w:t>
      </w:r>
      <w:r w:rsidR="006522BF" w:rsidRPr="00BA7B02">
        <w:rPr>
          <w:rFonts w:ascii="Times New Roman" w:hAnsi="Times New Roman"/>
        </w:rPr>
        <w:t>, transport</w:t>
      </w:r>
      <w:r>
        <w:rPr>
          <w:rFonts w:ascii="Times New Roman" w:hAnsi="Times New Roman"/>
        </w:rPr>
        <w:t>u</w:t>
      </w:r>
      <w:r w:rsidR="006522BF" w:rsidRPr="00BA7B02">
        <w:rPr>
          <w:rFonts w:ascii="Times New Roman" w:hAnsi="Times New Roman"/>
        </w:rPr>
        <w:t xml:space="preserve"> i zagospo</w:t>
      </w:r>
      <w:r>
        <w:rPr>
          <w:rFonts w:ascii="Times New Roman" w:hAnsi="Times New Roman"/>
        </w:rPr>
        <w:t>darowania</w:t>
      </w:r>
      <w:r w:rsidR="006522BF" w:rsidRPr="00BA7B02">
        <w:rPr>
          <w:rFonts w:ascii="Times New Roman" w:hAnsi="Times New Roman"/>
        </w:rPr>
        <w:t xml:space="preserve"> odpadów zbieranych selektywnie z</w:t>
      </w:r>
      <w:r w:rsidR="00BA40D0">
        <w:rPr>
          <w:rFonts w:ascii="Times New Roman" w:hAnsi="Times New Roman"/>
        </w:rPr>
        <w:t> </w:t>
      </w:r>
      <w:r w:rsidR="006522BF" w:rsidRPr="00BA7B02">
        <w:rPr>
          <w:rFonts w:ascii="Times New Roman" w:hAnsi="Times New Roman"/>
        </w:rPr>
        <w:t>nieruchomości zamieszkałych i niezamieszkałych</w:t>
      </w:r>
      <w:r w:rsidR="0064288D">
        <w:rPr>
          <w:rFonts w:ascii="Times New Roman" w:hAnsi="Times New Roman"/>
        </w:rPr>
        <w:t>, zgodnie z harmonogramem:</w:t>
      </w:r>
    </w:p>
    <w:p w:rsidR="00BA7B02" w:rsidRDefault="006522BF" w:rsidP="00644FAC">
      <w:pPr>
        <w:pStyle w:val="Akapitzlist"/>
        <w:numPr>
          <w:ilvl w:val="0"/>
          <w:numId w:val="36"/>
        </w:numPr>
        <w:spacing w:line="276" w:lineRule="auto"/>
        <w:ind w:left="993" w:right="20" w:hanging="294"/>
        <w:jc w:val="both"/>
        <w:rPr>
          <w:rFonts w:ascii="Times New Roman" w:hAnsi="Times New Roman"/>
        </w:rPr>
      </w:pPr>
      <w:r w:rsidRPr="00BA7B02">
        <w:rPr>
          <w:rFonts w:ascii="Times New Roman" w:hAnsi="Times New Roman"/>
        </w:rPr>
        <w:t>tworzyw sztucznych  i opakowań z tworzyw sztucznych,  metalu i  opakowań metalu, opakowań wielomateriałowych - zbieranych łącznie jako zmieszane odpady opakowaniowe (kod 150106)</w:t>
      </w:r>
      <w:r w:rsidR="0064288D">
        <w:rPr>
          <w:rFonts w:ascii="Times New Roman" w:hAnsi="Times New Roman"/>
        </w:rPr>
        <w:t>, gromadzonych w workach koloru żółtego, o</w:t>
      </w:r>
      <w:r w:rsidR="00BA40D0">
        <w:rPr>
          <w:rFonts w:ascii="Times New Roman" w:hAnsi="Times New Roman"/>
        </w:rPr>
        <w:t> </w:t>
      </w:r>
      <w:r w:rsidR="005203B9">
        <w:rPr>
          <w:rFonts w:ascii="Times New Roman" w:hAnsi="Times New Roman"/>
        </w:rPr>
        <w:t>pojemności 120 litrów lub pojemnikach o pojemności 1100 litrów;</w:t>
      </w:r>
    </w:p>
    <w:p w:rsidR="00BA7B02" w:rsidRPr="0064288D" w:rsidRDefault="006522BF" w:rsidP="00644FAC">
      <w:pPr>
        <w:pStyle w:val="Akapitzlist"/>
        <w:numPr>
          <w:ilvl w:val="0"/>
          <w:numId w:val="36"/>
        </w:numPr>
        <w:spacing w:line="276" w:lineRule="auto"/>
        <w:ind w:left="993" w:right="20" w:hanging="294"/>
        <w:jc w:val="both"/>
        <w:rPr>
          <w:rFonts w:ascii="Times New Roman" w:hAnsi="Times New Roman"/>
        </w:rPr>
      </w:pPr>
      <w:r w:rsidRPr="00BA7B02">
        <w:rPr>
          <w:rFonts w:ascii="Times New Roman" w:hAnsi="Times New Roman"/>
        </w:rPr>
        <w:t>papieru i tektury (kod 150101, 200101)</w:t>
      </w:r>
      <w:r w:rsidR="0064288D">
        <w:rPr>
          <w:rFonts w:ascii="Times New Roman" w:hAnsi="Times New Roman"/>
        </w:rPr>
        <w:t>, gromadzonych w workach koloru niebieskiego, o pojemności 120 litrów</w:t>
      </w:r>
      <w:r w:rsidR="005203B9">
        <w:rPr>
          <w:rFonts w:ascii="Times New Roman" w:hAnsi="Times New Roman"/>
        </w:rPr>
        <w:t xml:space="preserve"> lub pojemnikach o pojemności 1100 litrów</w:t>
      </w:r>
      <w:r w:rsidR="0064288D">
        <w:rPr>
          <w:rFonts w:ascii="Times New Roman" w:hAnsi="Times New Roman"/>
        </w:rPr>
        <w:t>;</w:t>
      </w:r>
    </w:p>
    <w:p w:rsidR="0064288D" w:rsidRDefault="006522BF" w:rsidP="00644FAC">
      <w:pPr>
        <w:pStyle w:val="Akapitzlist"/>
        <w:numPr>
          <w:ilvl w:val="0"/>
          <w:numId w:val="36"/>
        </w:numPr>
        <w:spacing w:line="276" w:lineRule="auto"/>
        <w:ind w:left="993" w:right="20" w:hanging="294"/>
        <w:jc w:val="both"/>
        <w:rPr>
          <w:rFonts w:ascii="Times New Roman" w:hAnsi="Times New Roman"/>
        </w:rPr>
      </w:pPr>
      <w:r w:rsidRPr="00BA7B02">
        <w:rPr>
          <w:rFonts w:ascii="Times New Roman" w:hAnsi="Times New Roman"/>
        </w:rPr>
        <w:t>opakowań ze szkła (kod 150107)</w:t>
      </w:r>
      <w:r w:rsidR="0064288D">
        <w:rPr>
          <w:rFonts w:ascii="Times New Roman" w:hAnsi="Times New Roman"/>
        </w:rPr>
        <w:t>, gromadzonych w workach koloru zielonego, o</w:t>
      </w:r>
      <w:r w:rsidR="00BA40D0">
        <w:rPr>
          <w:rFonts w:ascii="Times New Roman" w:hAnsi="Times New Roman"/>
        </w:rPr>
        <w:t> </w:t>
      </w:r>
      <w:r w:rsidR="0064288D">
        <w:rPr>
          <w:rFonts w:ascii="Times New Roman" w:hAnsi="Times New Roman"/>
        </w:rPr>
        <w:t>pojemności 80 litrów</w:t>
      </w:r>
      <w:r w:rsidR="005203B9">
        <w:rPr>
          <w:rFonts w:ascii="Times New Roman" w:hAnsi="Times New Roman"/>
        </w:rPr>
        <w:t xml:space="preserve"> lub pojemnikach o pojemności 1100 litrów</w:t>
      </w:r>
      <w:r w:rsidR="0064288D">
        <w:rPr>
          <w:rFonts w:ascii="Times New Roman" w:hAnsi="Times New Roman"/>
        </w:rPr>
        <w:t>;</w:t>
      </w:r>
    </w:p>
    <w:p w:rsidR="0064288D" w:rsidRDefault="0064288D" w:rsidP="00644FAC">
      <w:pPr>
        <w:pStyle w:val="Akapitzlist"/>
        <w:numPr>
          <w:ilvl w:val="0"/>
          <w:numId w:val="36"/>
        </w:numPr>
        <w:spacing w:line="276" w:lineRule="auto"/>
        <w:ind w:left="993" w:right="20" w:hanging="294"/>
        <w:jc w:val="both"/>
        <w:rPr>
          <w:rFonts w:ascii="Times New Roman" w:hAnsi="Times New Roman"/>
        </w:rPr>
      </w:pPr>
      <w:r w:rsidRPr="0064288D">
        <w:rPr>
          <w:rFonts w:ascii="Times New Roman" w:hAnsi="Times New Roman"/>
        </w:rPr>
        <w:t xml:space="preserve"> popiołów z domowych palenisk (kod ex 200199)</w:t>
      </w:r>
      <w:r>
        <w:rPr>
          <w:rFonts w:ascii="Times New Roman" w:hAnsi="Times New Roman"/>
        </w:rPr>
        <w:t>, gromadzonych w workach koloru popielatego, o pojemności 80 litrów;</w:t>
      </w:r>
    </w:p>
    <w:p w:rsidR="00260C10" w:rsidRPr="00EC3847" w:rsidRDefault="0064288D" w:rsidP="00644FAC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dostaw</w:t>
      </w:r>
      <w:r w:rsidR="00452B5A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i w</w:t>
      </w:r>
      <w:r w:rsidR="00452B5A">
        <w:rPr>
          <w:rFonts w:ascii="Times New Roman" w:hAnsi="Times New Roman"/>
        </w:rPr>
        <w:t>yposażenia</w:t>
      </w:r>
      <w:r w:rsidR="006522BF" w:rsidRPr="0064288D">
        <w:rPr>
          <w:rFonts w:ascii="Times New Roman" w:hAnsi="Times New Roman"/>
        </w:rPr>
        <w:t xml:space="preserve"> właścicieli nieruchomości w worki na odpady segregowane</w:t>
      </w:r>
      <w:r w:rsidR="00EC3847">
        <w:rPr>
          <w:rFonts w:ascii="Times New Roman" w:hAnsi="Times New Roman"/>
        </w:rPr>
        <w:t>:</w:t>
      </w:r>
    </w:p>
    <w:p w:rsidR="00EC3847" w:rsidRDefault="005203B9" w:rsidP="00644FAC">
      <w:pPr>
        <w:pStyle w:val="Akapitzlist"/>
        <w:numPr>
          <w:ilvl w:val="0"/>
          <w:numId w:val="37"/>
        </w:numPr>
        <w:spacing w:line="276" w:lineRule="auto"/>
        <w:ind w:left="1134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żółte</w:t>
      </w:r>
      <w:r w:rsidR="00EC3847" w:rsidRPr="00092C8C">
        <w:rPr>
          <w:rFonts w:ascii="Times New Roman" w:hAnsi="Times New Roman"/>
        </w:rPr>
        <w:t xml:space="preserve"> (o pojemności 120 L) - na opakowania</w:t>
      </w:r>
      <w:r w:rsidR="00BA40D0">
        <w:rPr>
          <w:rFonts w:ascii="Times New Roman" w:hAnsi="Times New Roman"/>
        </w:rPr>
        <w:t xml:space="preserve"> z metalu, tworzyw sztucznych i </w:t>
      </w:r>
      <w:r w:rsidR="00EC3847" w:rsidRPr="00092C8C">
        <w:rPr>
          <w:rFonts w:ascii="Times New Roman" w:hAnsi="Times New Roman"/>
        </w:rPr>
        <w:t>opakowania wielomateriałowe z napisem „METALE, TWORZYWA SZTUCZNE I OPAKOWANIA WIELOMATERIAŁOWE”</w:t>
      </w:r>
      <w:r w:rsidR="00EC3847">
        <w:rPr>
          <w:rFonts w:ascii="Times New Roman" w:hAnsi="Times New Roman"/>
        </w:rPr>
        <w:t>,</w:t>
      </w:r>
    </w:p>
    <w:p w:rsidR="00EC3847" w:rsidRDefault="005203B9" w:rsidP="00644FAC">
      <w:pPr>
        <w:pStyle w:val="Akapitzlist"/>
        <w:numPr>
          <w:ilvl w:val="0"/>
          <w:numId w:val="37"/>
        </w:numPr>
        <w:spacing w:line="276" w:lineRule="auto"/>
        <w:ind w:left="1134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zielone</w:t>
      </w:r>
      <w:r w:rsidR="00EC3847" w:rsidRPr="00092C8C">
        <w:rPr>
          <w:rFonts w:ascii="Times New Roman" w:hAnsi="Times New Roman"/>
        </w:rPr>
        <w:t xml:space="preserve"> (o pojemności 80 L) - na opakowania ze szkła, z napisem „SZKŁO”</w:t>
      </w:r>
      <w:r w:rsidR="00F627BB">
        <w:rPr>
          <w:rFonts w:ascii="Times New Roman" w:hAnsi="Times New Roman"/>
        </w:rPr>
        <w:t>,</w:t>
      </w:r>
    </w:p>
    <w:p w:rsidR="00EC3847" w:rsidRDefault="00EC3847" w:rsidP="00644FAC">
      <w:pPr>
        <w:pStyle w:val="Akapitzlist"/>
        <w:numPr>
          <w:ilvl w:val="0"/>
          <w:numId w:val="37"/>
        </w:numPr>
        <w:spacing w:line="276" w:lineRule="auto"/>
        <w:ind w:left="1134" w:right="60"/>
        <w:jc w:val="both"/>
        <w:rPr>
          <w:rFonts w:ascii="Times New Roman" w:hAnsi="Times New Roman"/>
        </w:rPr>
      </w:pPr>
      <w:r w:rsidRPr="00092C8C">
        <w:rPr>
          <w:rFonts w:ascii="Times New Roman" w:hAnsi="Times New Roman"/>
        </w:rPr>
        <w:t>niebieski</w:t>
      </w:r>
      <w:r w:rsidR="00F627BB">
        <w:rPr>
          <w:rFonts w:ascii="Times New Roman" w:hAnsi="Times New Roman"/>
        </w:rPr>
        <w:t>e</w:t>
      </w:r>
      <w:r w:rsidRPr="00092C8C">
        <w:rPr>
          <w:rFonts w:ascii="Times New Roman" w:hAnsi="Times New Roman"/>
        </w:rPr>
        <w:t xml:space="preserve"> (o pojemności 120 L) - na papier, </w:t>
      </w:r>
      <w:r w:rsidR="00DD2714">
        <w:rPr>
          <w:rFonts w:ascii="Times New Roman" w:hAnsi="Times New Roman"/>
        </w:rPr>
        <w:t>tekturę, opakowania z papieru i </w:t>
      </w:r>
      <w:r w:rsidRPr="00092C8C">
        <w:rPr>
          <w:rFonts w:ascii="Times New Roman" w:hAnsi="Times New Roman"/>
        </w:rPr>
        <w:t>tektury, z napisem „PAPIER I TEKTURA”</w:t>
      </w:r>
      <w:r w:rsidR="00F627BB">
        <w:rPr>
          <w:rFonts w:ascii="Times New Roman" w:hAnsi="Times New Roman"/>
        </w:rPr>
        <w:t>,</w:t>
      </w:r>
    </w:p>
    <w:p w:rsidR="00EC3847" w:rsidRDefault="00EC3847" w:rsidP="00644FAC">
      <w:pPr>
        <w:pStyle w:val="Akapitzlist"/>
        <w:numPr>
          <w:ilvl w:val="0"/>
          <w:numId w:val="37"/>
        </w:numPr>
        <w:spacing w:line="276" w:lineRule="auto"/>
        <w:ind w:left="1134" w:right="60"/>
        <w:jc w:val="both"/>
        <w:rPr>
          <w:rFonts w:ascii="Times New Roman" w:hAnsi="Times New Roman"/>
          <w:i/>
        </w:rPr>
      </w:pPr>
      <w:r w:rsidRPr="00092C8C">
        <w:rPr>
          <w:rFonts w:ascii="Times New Roman" w:hAnsi="Times New Roman"/>
          <w:color w:val="auto"/>
        </w:rPr>
        <w:t>popielat</w:t>
      </w:r>
      <w:r w:rsidR="00F627BB">
        <w:rPr>
          <w:rFonts w:ascii="Times New Roman" w:hAnsi="Times New Roman"/>
          <w:color w:val="auto"/>
        </w:rPr>
        <w:t>e</w:t>
      </w:r>
      <w:r w:rsidRPr="00092C8C">
        <w:rPr>
          <w:rFonts w:ascii="Times New Roman" w:hAnsi="Times New Roman"/>
          <w:color w:val="auto"/>
        </w:rPr>
        <w:t xml:space="preserve"> (o pojemności 80L)</w:t>
      </w:r>
      <w:r>
        <w:rPr>
          <w:rFonts w:ascii="Times New Roman" w:hAnsi="Times New Roman"/>
          <w:color w:val="auto"/>
        </w:rPr>
        <w:t xml:space="preserve"> – na popioły z domowych palenisk, z napisem „POPIOŁY”</w:t>
      </w:r>
      <w:r w:rsidRPr="00092C8C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;</w:t>
      </w:r>
    </w:p>
    <w:p w:rsidR="00260C10" w:rsidRPr="00260C10" w:rsidRDefault="0064288D" w:rsidP="00644FAC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  <w:i/>
        </w:rPr>
      </w:pPr>
      <w:r w:rsidRPr="00260C10">
        <w:rPr>
          <w:rFonts w:ascii="Times New Roman" w:hAnsi="Times New Roman"/>
        </w:rPr>
        <w:t>o</w:t>
      </w:r>
      <w:r w:rsidR="006522BF" w:rsidRPr="00260C10">
        <w:rPr>
          <w:rFonts w:ascii="Times New Roman" w:hAnsi="Times New Roman"/>
        </w:rPr>
        <w:t>dczyt</w:t>
      </w:r>
      <w:r w:rsidR="00260C10" w:rsidRPr="00260C10">
        <w:rPr>
          <w:rFonts w:ascii="Times New Roman" w:hAnsi="Times New Roman"/>
        </w:rPr>
        <w:t>u</w:t>
      </w:r>
      <w:r w:rsidR="006522BF" w:rsidRPr="00260C10">
        <w:rPr>
          <w:rFonts w:ascii="Times New Roman" w:hAnsi="Times New Roman"/>
        </w:rPr>
        <w:t xml:space="preserve"> kodów kreskowych </w:t>
      </w:r>
      <w:r w:rsidR="00452B5A" w:rsidRPr="00260C10">
        <w:rPr>
          <w:rFonts w:ascii="Times New Roman" w:hAnsi="Times New Roman"/>
        </w:rPr>
        <w:t xml:space="preserve">z worków i pojemników na zmieszane odpady komunalne, </w:t>
      </w:r>
      <w:r w:rsidR="006522BF" w:rsidRPr="00260C10">
        <w:rPr>
          <w:rFonts w:ascii="Times New Roman" w:hAnsi="Times New Roman"/>
        </w:rPr>
        <w:t xml:space="preserve">z worków </w:t>
      </w:r>
      <w:r w:rsidR="00F627BB">
        <w:rPr>
          <w:rFonts w:ascii="Times New Roman" w:hAnsi="Times New Roman"/>
        </w:rPr>
        <w:t xml:space="preserve">i pojemników </w:t>
      </w:r>
      <w:r w:rsidR="006522BF" w:rsidRPr="00260C10">
        <w:rPr>
          <w:rFonts w:ascii="Times New Roman" w:hAnsi="Times New Roman"/>
        </w:rPr>
        <w:t xml:space="preserve">z odpadami zebranymi selektywnie </w:t>
      </w:r>
      <w:r w:rsidR="00452B5A" w:rsidRPr="00260C10">
        <w:rPr>
          <w:rFonts w:ascii="Times New Roman" w:hAnsi="Times New Roman"/>
        </w:rPr>
        <w:t>(z wyłączenie</w:t>
      </w:r>
      <w:r w:rsidR="00B24B68">
        <w:rPr>
          <w:rFonts w:ascii="Times New Roman" w:hAnsi="Times New Roman"/>
        </w:rPr>
        <w:t>m</w:t>
      </w:r>
      <w:r w:rsidR="00452B5A" w:rsidRPr="00260C10">
        <w:rPr>
          <w:rFonts w:ascii="Times New Roman" w:hAnsi="Times New Roman"/>
        </w:rPr>
        <w:t xml:space="preserve"> popiołów)</w:t>
      </w:r>
      <w:r w:rsidR="00260C10">
        <w:rPr>
          <w:rFonts w:ascii="Times New Roman" w:hAnsi="Times New Roman"/>
        </w:rPr>
        <w:t>;</w:t>
      </w:r>
    </w:p>
    <w:p w:rsidR="00260C10" w:rsidRPr="00260C10" w:rsidRDefault="00260C10" w:rsidP="00644FAC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k</w:t>
      </w:r>
      <w:r w:rsidR="006522BF" w:rsidRPr="00260C10">
        <w:rPr>
          <w:rFonts w:ascii="Times New Roman" w:hAnsi="Times New Roman"/>
        </w:rPr>
        <w:t>ontrol</w:t>
      </w:r>
      <w:r>
        <w:rPr>
          <w:rFonts w:ascii="Times New Roman" w:hAnsi="Times New Roman"/>
        </w:rPr>
        <w:t>i wystawionych przez właścicieli nieruchomości</w:t>
      </w:r>
      <w:r w:rsidR="006522BF" w:rsidRPr="00260C10">
        <w:rPr>
          <w:rFonts w:ascii="Times New Roman" w:hAnsi="Times New Roman"/>
        </w:rPr>
        <w:t xml:space="preserve"> odpadów</w:t>
      </w:r>
      <w:r>
        <w:rPr>
          <w:rFonts w:ascii="Times New Roman" w:hAnsi="Times New Roman"/>
        </w:rPr>
        <w:t>;</w:t>
      </w:r>
    </w:p>
    <w:p w:rsidR="00B132E8" w:rsidRDefault="00260C10" w:rsidP="00644FAC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260C10">
        <w:rPr>
          <w:rFonts w:ascii="Times New Roman" w:hAnsi="Times New Roman"/>
        </w:rPr>
        <w:t>o</w:t>
      </w:r>
      <w:r>
        <w:rPr>
          <w:rFonts w:ascii="Times New Roman" w:hAnsi="Times New Roman"/>
        </w:rPr>
        <w:t>dbio</w:t>
      </w:r>
      <w:r w:rsidR="006522BF" w:rsidRPr="00260C10">
        <w:rPr>
          <w:rFonts w:ascii="Times New Roman" w:hAnsi="Times New Roman"/>
        </w:rPr>
        <w:t>r</w:t>
      </w:r>
      <w:r>
        <w:rPr>
          <w:rFonts w:ascii="Times New Roman" w:hAnsi="Times New Roman"/>
        </w:rPr>
        <w:t>u</w:t>
      </w:r>
      <w:r w:rsidR="006522BF" w:rsidRPr="00260C10">
        <w:rPr>
          <w:rFonts w:ascii="Times New Roman" w:hAnsi="Times New Roman"/>
        </w:rPr>
        <w:t xml:space="preserve"> i zagospodarowanie odpadów wielkogabarytowych (kod 200307), zużytego sprzętu elektrycznego i elektronicznego (kody 200123*, 200135*, 200136) oraz zużytych opon (kod 1601030)</w:t>
      </w:r>
      <w:r>
        <w:rPr>
          <w:rFonts w:ascii="Times New Roman" w:hAnsi="Times New Roman"/>
        </w:rPr>
        <w:t>, dwa razy w roku, zgodnie z harmonogramem przygotowany</w:t>
      </w:r>
      <w:r w:rsidR="00B24B68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przez Wykonawcę</w:t>
      </w:r>
      <w:r w:rsidR="00B132E8">
        <w:rPr>
          <w:rFonts w:ascii="Times New Roman" w:hAnsi="Times New Roman"/>
        </w:rPr>
        <w:t>:</w:t>
      </w:r>
    </w:p>
    <w:p w:rsidR="00B132E8" w:rsidRPr="00B132E8" w:rsidRDefault="00B132E8" w:rsidP="00644FAC">
      <w:pPr>
        <w:spacing w:line="276" w:lineRule="auto"/>
        <w:ind w:right="60"/>
        <w:jc w:val="both"/>
        <w:rPr>
          <w:rFonts w:ascii="Times New Roman" w:hAnsi="Times New Roman"/>
          <w:i/>
        </w:rPr>
      </w:pPr>
      <w:r w:rsidRPr="00B132E8">
        <w:rPr>
          <w:rFonts w:ascii="Times New Roman" w:hAnsi="Times New Roman"/>
          <w:i/>
        </w:rPr>
        <w:t>opcjonalnie</w:t>
      </w:r>
      <w:r w:rsidR="003D354B">
        <w:rPr>
          <w:rFonts w:ascii="Times New Roman" w:hAnsi="Times New Roman"/>
          <w:i/>
        </w:rPr>
        <w:t xml:space="preserve"> sposób wykonania </w:t>
      </w:r>
      <w:r w:rsidR="00F627BB">
        <w:rPr>
          <w:rFonts w:ascii="Times New Roman" w:hAnsi="Times New Roman"/>
          <w:i/>
        </w:rPr>
        <w:t>w zależności od złożonej oferty:</w:t>
      </w:r>
    </w:p>
    <w:p w:rsidR="00B132E8" w:rsidRPr="00F627BB" w:rsidRDefault="006522BF" w:rsidP="00F76610">
      <w:pPr>
        <w:numPr>
          <w:ilvl w:val="1"/>
          <w:numId w:val="16"/>
        </w:numPr>
        <w:spacing w:line="276" w:lineRule="auto"/>
        <w:ind w:right="60"/>
        <w:jc w:val="both"/>
        <w:rPr>
          <w:rFonts w:ascii="Times New Roman" w:hAnsi="Times New Roman"/>
          <w:i/>
        </w:rPr>
      </w:pPr>
      <w:r w:rsidRPr="00F627BB">
        <w:rPr>
          <w:rFonts w:ascii="Times New Roman" w:hAnsi="Times New Roman"/>
          <w:i/>
        </w:rPr>
        <w:t>z wyznaczonych miejsca w poszczególnych miejscowościach gminy</w:t>
      </w:r>
      <w:r w:rsidRPr="00F627BB">
        <w:rPr>
          <w:rFonts w:ascii="Times New Roman" w:hAnsi="Times New Roman"/>
          <w:b/>
          <w:i/>
        </w:rPr>
        <w:t xml:space="preserve"> </w:t>
      </w:r>
      <w:r w:rsidRPr="00F627BB">
        <w:rPr>
          <w:rFonts w:ascii="Times New Roman" w:hAnsi="Times New Roman"/>
          <w:i/>
        </w:rPr>
        <w:t>Sanok</w:t>
      </w:r>
      <w:r w:rsidRPr="00F627BB">
        <w:rPr>
          <w:rFonts w:ascii="Times New Roman" w:hAnsi="Times New Roman"/>
          <w:b/>
          <w:i/>
        </w:rPr>
        <w:t xml:space="preserve"> </w:t>
      </w:r>
      <w:r w:rsidRPr="00F627BB">
        <w:rPr>
          <w:rFonts w:ascii="Times New Roman" w:hAnsi="Times New Roman"/>
          <w:i/>
        </w:rPr>
        <w:lastRenderedPageBreak/>
        <w:t xml:space="preserve">wskazanych </w:t>
      </w:r>
      <w:r w:rsidR="00B132E8" w:rsidRPr="00F627BB">
        <w:rPr>
          <w:rFonts w:ascii="Times New Roman" w:hAnsi="Times New Roman"/>
          <w:i/>
        </w:rPr>
        <w:t>w</w:t>
      </w:r>
      <w:r w:rsidRPr="00F627BB">
        <w:rPr>
          <w:rFonts w:ascii="Times New Roman" w:hAnsi="Times New Roman"/>
          <w:b/>
          <w:i/>
        </w:rPr>
        <w:t xml:space="preserve"> </w:t>
      </w:r>
      <w:r w:rsidRPr="00F627BB">
        <w:rPr>
          <w:rFonts w:ascii="Times New Roman" w:hAnsi="Times New Roman"/>
          <w:i/>
        </w:rPr>
        <w:t>opis</w:t>
      </w:r>
      <w:r w:rsidR="00B132E8" w:rsidRPr="00F627BB">
        <w:rPr>
          <w:rFonts w:ascii="Times New Roman" w:hAnsi="Times New Roman"/>
          <w:i/>
        </w:rPr>
        <w:t>ie przedmiotu zamówienia,</w:t>
      </w:r>
    </w:p>
    <w:p w:rsidR="003D354B" w:rsidRPr="00F627BB" w:rsidRDefault="003D354B" w:rsidP="003D354B">
      <w:pPr>
        <w:spacing w:line="276" w:lineRule="auto"/>
        <w:ind w:left="1440" w:right="60"/>
        <w:jc w:val="both"/>
        <w:rPr>
          <w:rFonts w:ascii="Times New Roman" w:hAnsi="Times New Roman"/>
          <w:i/>
        </w:rPr>
      </w:pPr>
      <w:r w:rsidRPr="00F627BB">
        <w:rPr>
          <w:rFonts w:ascii="Times New Roman" w:hAnsi="Times New Roman"/>
          <w:i/>
        </w:rPr>
        <w:t>lub</w:t>
      </w:r>
    </w:p>
    <w:p w:rsidR="00061C1D" w:rsidRPr="00F627BB" w:rsidRDefault="006522BF" w:rsidP="00F76610">
      <w:pPr>
        <w:numPr>
          <w:ilvl w:val="1"/>
          <w:numId w:val="16"/>
        </w:numPr>
        <w:spacing w:line="276" w:lineRule="auto"/>
        <w:ind w:right="60"/>
        <w:jc w:val="both"/>
        <w:rPr>
          <w:rFonts w:ascii="Times New Roman" w:hAnsi="Times New Roman"/>
          <w:i/>
        </w:rPr>
      </w:pPr>
      <w:r w:rsidRPr="00F627BB">
        <w:rPr>
          <w:rFonts w:ascii="Times New Roman" w:hAnsi="Times New Roman"/>
          <w:i/>
        </w:rPr>
        <w:t>z wyznaczonych miejsca w poszczególnych miejscowościach gminy</w:t>
      </w:r>
      <w:r w:rsidRPr="00F627BB">
        <w:rPr>
          <w:rFonts w:ascii="Times New Roman" w:hAnsi="Times New Roman"/>
          <w:b/>
          <w:i/>
        </w:rPr>
        <w:t xml:space="preserve"> </w:t>
      </w:r>
      <w:r w:rsidRPr="00F627BB">
        <w:rPr>
          <w:rFonts w:ascii="Times New Roman" w:hAnsi="Times New Roman"/>
          <w:i/>
        </w:rPr>
        <w:t>Sanok</w:t>
      </w:r>
      <w:r w:rsidRPr="00F627BB">
        <w:rPr>
          <w:rFonts w:ascii="Times New Roman" w:hAnsi="Times New Roman"/>
          <w:b/>
          <w:i/>
        </w:rPr>
        <w:t xml:space="preserve"> </w:t>
      </w:r>
      <w:r w:rsidRPr="00F627BB">
        <w:rPr>
          <w:rFonts w:ascii="Times New Roman" w:hAnsi="Times New Roman"/>
          <w:i/>
        </w:rPr>
        <w:t xml:space="preserve">wskazanych </w:t>
      </w:r>
      <w:r w:rsidR="00B132E8" w:rsidRPr="00F627BB">
        <w:rPr>
          <w:rFonts w:ascii="Times New Roman" w:hAnsi="Times New Roman"/>
          <w:i/>
        </w:rPr>
        <w:t>w</w:t>
      </w:r>
      <w:r w:rsidR="00B132E8" w:rsidRPr="00F627BB">
        <w:rPr>
          <w:rFonts w:ascii="Times New Roman" w:hAnsi="Times New Roman"/>
          <w:b/>
          <w:i/>
        </w:rPr>
        <w:t xml:space="preserve"> </w:t>
      </w:r>
      <w:r w:rsidR="00B132E8" w:rsidRPr="00F627BB">
        <w:rPr>
          <w:rFonts w:ascii="Times New Roman" w:hAnsi="Times New Roman"/>
          <w:i/>
        </w:rPr>
        <w:t>opisie</w:t>
      </w:r>
      <w:r w:rsidRPr="00F627BB">
        <w:rPr>
          <w:rFonts w:ascii="Times New Roman" w:hAnsi="Times New Roman"/>
          <w:i/>
        </w:rPr>
        <w:t xml:space="preserve"> przedmiotu zamówienia</w:t>
      </w:r>
      <w:r w:rsidRPr="00F627BB">
        <w:rPr>
          <w:rFonts w:ascii="Times New Roman" w:hAnsi="Times New Roman"/>
          <w:b/>
          <w:i/>
        </w:rPr>
        <w:t xml:space="preserve"> </w:t>
      </w:r>
      <w:r w:rsidRPr="00F627BB">
        <w:rPr>
          <w:rFonts w:ascii="Times New Roman" w:hAnsi="Times New Roman"/>
          <w:i/>
        </w:rPr>
        <w:t>oraz dodatkowo</w:t>
      </w:r>
      <w:r w:rsidRPr="00F627BB">
        <w:rPr>
          <w:rFonts w:ascii="Times New Roman" w:hAnsi="Times New Roman"/>
          <w:b/>
          <w:i/>
        </w:rPr>
        <w:t xml:space="preserve"> </w:t>
      </w:r>
      <w:r w:rsidRPr="00F627BB">
        <w:rPr>
          <w:rFonts w:ascii="Times New Roman" w:hAnsi="Times New Roman"/>
          <w:i/>
        </w:rPr>
        <w:t>odbiór, zużytego sprzętu elektrycznego i elektronicznego or</w:t>
      </w:r>
      <w:r w:rsidR="00DD2714">
        <w:rPr>
          <w:rFonts w:ascii="Times New Roman" w:hAnsi="Times New Roman"/>
          <w:i/>
        </w:rPr>
        <w:t>az odpadów wielkogabarytowych z </w:t>
      </w:r>
      <w:r w:rsidRPr="00F627BB">
        <w:rPr>
          <w:rFonts w:ascii="Times New Roman" w:hAnsi="Times New Roman"/>
          <w:i/>
        </w:rPr>
        <w:t>posesji zgodnie ze zgłoszeniami mieszkańców, przekazanymi Wykonawcy przez Zamawiającego, co najmniej na jeden dzień przed planowanym terminem odb</w:t>
      </w:r>
      <w:r w:rsidR="00B132E8" w:rsidRPr="00F627BB">
        <w:rPr>
          <w:rFonts w:ascii="Times New Roman" w:hAnsi="Times New Roman"/>
          <w:i/>
        </w:rPr>
        <w:t>ioru, wskazanym w harmonogramie;</w:t>
      </w:r>
    </w:p>
    <w:p w:rsidR="00061C1D" w:rsidRDefault="00061C1D" w:rsidP="00F76610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061C1D">
        <w:rPr>
          <w:rFonts w:ascii="Times New Roman" w:hAnsi="Times New Roman"/>
        </w:rPr>
        <w:t>dbioru</w:t>
      </w:r>
      <w:r w:rsidR="006522BF" w:rsidRPr="00061C1D">
        <w:rPr>
          <w:rFonts w:ascii="Times New Roman" w:hAnsi="Times New Roman"/>
        </w:rPr>
        <w:t xml:space="preserve"> i zagospodarowani</w:t>
      </w:r>
      <w:r w:rsidRPr="00061C1D">
        <w:rPr>
          <w:rFonts w:ascii="Times New Roman" w:hAnsi="Times New Roman"/>
        </w:rPr>
        <w:t>a</w:t>
      </w:r>
      <w:r w:rsidR="006522BF" w:rsidRPr="00061C1D">
        <w:rPr>
          <w:rFonts w:ascii="Times New Roman" w:hAnsi="Times New Roman"/>
        </w:rPr>
        <w:t xml:space="preserve"> przeterminowanych leków (kod 200131, 200132)</w:t>
      </w:r>
      <w:r>
        <w:rPr>
          <w:rFonts w:ascii="Times New Roman" w:hAnsi="Times New Roman"/>
        </w:rPr>
        <w:t xml:space="preserve"> ze wskazanych aptek, z pojemników 150</w:t>
      </w:r>
      <w:r w:rsidRPr="00061C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litrów;</w:t>
      </w:r>
    </w:p>
    <w:p w:rsidR="00EC3847" w:rsidRDefault="00061C1D" w:rsidP="00F76610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6522BF" w:rsidRPr="00061C1D">
        <w:rPr>
          <w:rFonts w:ascii="Times New Roman" w:hAnsi="Times New Roman"/>
        </w:rPr>
        <w:t>dbi</w:t>
      </w:r>
      <w:r>
        <w:rPr>
          <w:rFonts w:ascii="Times New Roman" w:hAnsi="Times New Roman"/>
        </w:rPr>
        <w:t>oru</w:t>
      </w:r>
      <w:r w:rsidR="006522BF" w:rsidRPr="00061C1D">
        <w:rPr>
          <w:rFonts w:ascii="Times New Roman" w:hAnsi="Times New Roman"/>
        </w:rPr>
        <w:t xml:space="preserve"> i zagos</w:t>
      </w:r>
      <w:r>
        <w:rPr>
          <w:rFonts w:ascii="Times New Roman" w:hAnsi="Times New Roman"/>
        </w:rPr>
        <w:t>podarowania</w:t>
      </w:r>
      <w:r w:rsidR="006522BF" w:rsidRPr="00061C1D">
        <w:rPr>
          <w:rFonts w:ascii="Times New Roman" w:hAnsi="Times New Roman"/>
        </w:rPr>
        <w:t xml:space="preserve"> - innych odpadów nieulegających biodegradacji (kod 200203)  z cmentarzy</w:t>
      </w:r>
      <w:r w:rsidR="00F627BB">
        <w:rPr>
          <w:rFonts w:ascii="Times New Roman" w:hAnsi="Times New Roman"/>
        </w:rPr>
        <w:t>, gromadzonych w pojemnikach 1100 litrów i KP7</w:t>
      </w:r>
      <w:r w:rsidRPr="00061C1D">
        <w:rPr>
          <w:rFonts w:ascii="Times New Roman" w:hAnsi="Times New Roman"/>
        </w:rPr>
        <w:t xml:space="preserve"> </w:t>
      </w:r>
      <w:r w:rsidR="00F627BB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na zgłoszenie</w:t>
      </w:r>
      <w:r w:rsidR="00F627BB">
        <w:rPr>
          <w:rFonts w:ascii="Times New Roman" w:hAnsi="Times New Roman"/>
        </w:rPr>
        <w:t xml:space="preserve"> Zamawiającego</w:t>
      </w:r>
      <w:r>
        <w:rPr>
          <w:rFonts w:ascii="Times New Roman" w:hAnsi="Times New Roman"/>
        </w:rPr>
        <w:t>;</w:t>
      </w:r>
    </w:p>
    <w:p w:rsidR="006522BF" w:rsidRDefault="00EC3847" w:rsidP="00F76610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</w:t>
      </w:r>
      <w:r w:rsidR="006522BF" w:rsidRPr="00EC3847">
        <w:rPr>
          <w:rFonts w:ascii="Times New Roman" w:hAnsi="Times New Roman"/>
          <w:color w:val="auto"/>
        </w:rPr>
        <w:t>gospodarowani</w:t>
      </w:r>
      <w:r>
        <w:rPr>
          <w:rFonts w:ascii="Times New Roman" w:hAnsi="Times New Roman"/>
          <w:color w:val="auto"/>
        </w:rPr>
        <w:t>a</w:t>
      </w:r>
      <w:r w:rsidR="006522BF" w:rsidRPr="00EC3847">
        <w:rPr>
          <w:rFonts w:ascii="Times New Roman" w:hAnsi="Times New Roman"/>
          <w:color w:val="auto"/>
        </w:rPr>
        <w:t xml:space="preserve"> selektywnie</w:t>
      </w:r>
      <w:r w:rsidR="00F627BB">
        <w:rPr>
          <w:rFonts w:ascii="Times New Roman" w:hAnsi="Times New Roman"/>
          <w:color w:val="auto"/>
        </w:rPr>
        <w:t xml:space="preserve"> odebranych</w:t>
      </w:r>
      <w:r w:rsidR="006522BF" w:rsidRPr="00EC3847">
        <w:rPr>
          <w:rFonts w:ascii="Times New Roman" w:hAnsi="Times New Roman"/>
          <w:color w:val="auto"/>
        </w:rPr>
        <w:t xml:space="preserve"> odpadów komunalnych samodzielnie</w:t>
      </w:r>
      <w:r w:rsidR="00B24B68">
        <w:rPr>
          <w:rFonts w:ascii="Times New Roman" w:hAnsi="Times New Roman"/>
          <w:color w:val="auto"/>
        </w:rPr>
        <w:t>,</w:t>
      </w:r>
      <w:r w:rsidR="006522BF" w:rsidRPr="00EC3847">
        <w:rPr>
          <w:rFonts w:ascii="Times New Roman" w:hAnsi="Times New Roman"/>
          <w:color w:val="auto"/>
        </w:rPr>
        <w:t xml:space="preserve"> o ile </w:t>
      </w:r>
      <w:r w:rsidR="00F627BB">
        <w:rPr>
          <w:rFonts w:ascii="Times New Roman" w:hAnsi="Times New Roman"/>
          <w:color w:val="auto"/>
        </w:rPr>
        <w:t xml:space="preserve">Wykonawca </w:t>
      </w:r>
      <w:r w:rsidR="006522BF" w:rsidRPr="00EC3847">
        <w:rPr>
          <w:rFonts w:ascii="Times New Roman" w:hAnsi="Times New Roman"/>
          <w:color w:val="auto"/>
        </w:rPr>
        <w:t>posiada odpowiednią instalację</w:t>
      </w:r>
      <w:r w:rsidR="00B24B68">
        <w:rPr>
          <w:rFonts w:ascii="Times New Roman" w:hAnsi="Times New Roman"/>
          <w:color w:val="auto"/>
        </w:rPr>
        <w:t>,</w:t>
      </w:r>
      <w:r w:rsidR="006522BF" w:rsidRPr="00EC3847">
        <w:rPr>
          <w:rFonts w:ascii="Times New Roman" w:hAnsi="Times New Roman"/>
          <w:color w:val="auto"/>
        </w:rPr>
        <w:t xml:space="preserve"> lub przekaza</w:t>
      </w:r>
      <w:r w:rsidR="00F678C4">
        <w:rPr>
          <w:rFonts w:ascii="Times New Roman" w:hAnsi="Times New Roman"/>
          <w:color w:val="auto"/>
        </w:rPr>
        <w:t>nia</w:t>
      </w:r>
      <w:r w:rsidR="006522BF" w:rsidRPr="00EC3847">
        <w:rPr>
          <w:rFonts w:ascii="Times New Roman" w:hAnsi="Times New Roman"/>
          <w:color w:val="auto"/>
        </w:rPr>
        <w:t xml:space="preserve"> zebranych odpadów do innych instalacji do przetwarzania odpadów komunalnych, które zapewnią zagospodarowanie odpa</w:t>
      </w:r>
      <w:r w:rsidR="00B24B68">
        <w:rPr>
          <w:rFonts w:ascii="Times New Roman" w:hAnsi="Times New Roman"/>
          <w:color w:val="auto"/>
        </w:rPr>
        <w:t>dów w sposób zgodny z hierarchią</w:t>
      </w:r>
      <w:r w:rsidR="006522BF" w:rsidRPr="00EC3847">
        <w:rPr>
          <w:rFonts w:ascii="Times New Roman" w:hAnsi="Times New Roman"/>
          <w:color w:val="auto"/>
        </w:rPr>
        <w:t xml:space="preserve"> poste</w:t>
      </w:r>
      <w:r w:rsidR="00B24B68">
        <w:rPr>
          <w:rFonts w:ascii="Times New Roman" w:hAnsi="Times New Roman"/>
          <w:color w:val="auto"/>
        </w:rPr>
        <w:t>powania z odpadami oraz zapewni</w:t>
      </w:r>
      <w:r w:rsidR="006522BF" w:rsidRPr="00EC3847">
        <w:rPr>
          <w:rFonts w:ascii="Times New Roman" w:hAnsi="Times New Roman"/>
          <w:color w:val="auto"/>
        </w:rPr>
        <w:t>ą osiągnięcie poziomów recyklingu, przygotowania do ponownego użycia i odzysku innymi metodami oraz ograniczenie masy odpadów komunalnych ulegających biodegradacji przekazywanych do składowania, zgodnie z</w:t>
      </w:r>
      <w:r w:rsidR="00B24B68">
        <w:rPr>
          <w:rFonts w:ascii="Times New Roman" w:hAnsi="Times New Roman"/>
          <w:color w:val="auto"/>
        </w:rPr>
        <w:t xml:space="preserve"> </w:t>
      </w:r>
      <w:r w:rsidR="006522BF" w:rsidRPr="00EC3847">
        <w:rPr>
          <w:rFonts w:ascii="Times New Roman" w:hAnsi="Times New Roman"/>
          <w:color w:val="auto"/>
        </w:rPr>
        <w:t>zapisami ustawy z dnia 13 września 1996 r. o utrzymaniu czystości i porządku w gminach (Dz. U. z 2016r. poz</w:t>
      </w:r>
      <w:r w:rsidR="006522BF" w:rsidRPr="006D2557">
        <w:rPr>
          <w:rFonts w:ascii="Times New Roman" w:hAnsi="Times New Roman"/>
          <w:color w:val="auto"/>
        </w:rPr>
        <w:t>. 250</w:t>
      </w:r>
      <w:r w:rsidR="00A97939" w:rsidRPr="006D2557">
        <w:rPr>
          <w:rFonts w:ascii="Times New Roman" w:hAnsi="Times New Roman"/>
          <w:color w:val="auto"/>
        </w:rPr>
        <w:t xml:space="preserve"> z </w:t>
      </w:r>
      <w:proofErr w:type="spellStart"/>
      <w:r w:rsidR="00A97939" w:rsidRPr="006D2557">
        <w:rPr>
          <w:rFonts w:ascii="Times New Roman" w:hAnsi="Times New Roman"/>
          <w:color w:val="auto"/>
        </w:rPr>
        <w:t>późn</w:t>
      </w:r>
      <w:proofErr w:type="spellEnd"/>
      <w:r w:rsidR="00A97939" w:rsidRPr="006D2557">
        <w:rPr>
          <w:rFonts w:ascii="Times New Roman" w:hAnsi="Times New Roman"/>
          <w:color w:val="auto"/>
        </w:rPr>
        <w:t>. zm.</w:t>
      </w:r>
      <w:r w:rsidR="006522BF" w:rsidRPr="006D2557">
        <w:rPr>
          <w:rFonts w:ascii="Times New Roman" w:hAnsi="Times New Roman"/>
          <w:color w:val="auto"/>
        </w:rPr>
        <w:t>),</w:t>
      </w:r>
      <w:r w:rsidR="006522BF" w:rsidRPr="00EC3847">
        <w:rPr>
          <w:rFonts w:ascii="Times New Roman" w:hAnsi="Times New Roman"/>
          <w:color w:val="auto"/>
        </w:rPr>
        <w:t xml:space="preserve"> </w:t>
      </w:r>
      <w:r w:rsidR="006522BF" w:rsidRPr="00EC3847">
        <w:rPr>
          <w:rFonts w:ascii="Times New Roman" w:hAnsi="Times New Roman"/>
        </w:rPr>
        <w:t>rozporządzenia Ministra Środowiska z dnia 29 maja 2012 r. w sprawie poziomów recyklingu, przy</w:t>
      </w:r>
      <w:r w:rsidR="00DD2714">
        <w:rPr>
          <w:rFonts w:ascii="Times New Roman" w:hAnsi="Times New Roman"/>
        </w:rPr>
        <w:t>gotowania do ponownego użycia i </w:t>
      </w:r>
      <w:r w:rsidR="006522BF" w:rsidRPr="00EC3847">
        <w:rPr>
          <w:rFonts w:ascii="Times New Roman" w:hAnsi="Times New Roman"/>
        </w:rPr>
        <w:t xml:space="preserve">odzysku innymi metodami niektórych frakcji odpadów komunalnych (Dz. U. z 2012 r. poz. 645) oraz rozporządzenia Ministra Środowiska z dnia 25 maja 2012 r. w sprawie poziomów ograniczenia masy odpadów komunalnych ulegających biodegradacji przekazywanych do składowania oraz sposobu obliczenia poziomu ograniczenia masy tych odpadów (Dz. U. z 2012 r. </w:t>
      </w:r>
      <w:r w:rsidR="006522BF" w:rsidRPr="006D2557">
        <w:rPr>
          <w:rFonts w:ascii="Times New Roman" w:hAnsi="Times New Roman"/>
        </w:rPr>
        <w:t>poz. 6</w:t>
      </w:r>
      <w:r w:rsidR="00A97939" w:rsidRPr="006D2557">
        <w:rPr>
          <w:rFonts w:ascii="Times New Roman" w:hAnsi="Times New Roman"/>
        </w:rPr>
        <w:t>7</w:t>
      </w:r>
      <w:r w:rsidR="006522BF" w:rsidRPr="006D2557">
        <w:rPr>
          <w:rFonts w:ascii="Times New Roman" w:hAnsi="Times New Roman"/>
        </w:rPr>
        <w:t>6);</w:t>
      </w:r>
    </w:p>
    <w:p w:rsidR="00C35CC2" w:rsidRDefault="00F678C4" w:rsidP="00F76610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zachowania standardów sanitarnych wskazanych w opisie zamówienia</w:t>
      </w:r>
      <w:r w:rsidR="00C35CC2">
        <w:rPr>
          <w:rFonts w:ascii="Times New Roman" w:hAnsi="Times New Roman"/>
        </w:rPr>
        <w:t>;</w:t>
      </w:r>
    </w:p>
    <w:p w:rsidR="00C35CC2" w:rsidRDefault="00C35CC2" w:rsidP="00F76610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6522BF" w:rsidRPr="00C35CC2">
        <w:rPr>
          <w:rFonts w:ascii="Times New Roman" w:hAnsi="Times New Roman"/>
        </w:rPr>
        <w:t>a</w:t>
      </w:r>
      <w:r>
        <w:rPr>
          <w:rFonts w:ascii="Times New Roman" w:hAnsi="Times New Roman"/>
        </w:rPr>
        <w:t>pewnienia Z</w:t>
      </w:r>
      <w:r w:rsidR="006522BF" w:rsidRPr="00C35CC2">
        <w:rPr>
          <w:rFonts w:ascii="Times New Roman" w:hAnsi="Times New Roman"/>
        </w:rPr>
        <w:t>mawiającemu i właścicielom nieruchomości możliwość kontakty telefonicznego z jego przedstawicielem, co najmnie</w:t>
      </w:r>
      <w:r>
        <w:rPr>
          <w:rFonts w:ascii="Times New Roman" w:hAnsi="Times New Roman"/>
        </w:rPr>
        <w:t>j w dni robocze od 7.30 – 15.30;</w:t>
      </w:r>
      <w:bookmarkStart w:id="1" w:name="bookmark75"/>
    </w:p>
    <w:p w:rsidR="006522BF" w:rsidRPr="00C35CC2" w:rsidRDefault="006522BF" w:rsidP="00F76610">
      <w:pPr>
        <w:numPr>
          <w:ilvl w:val="0"/>
          <w:numId w:val="16"/>
        </w:numPr>
        <w:spacing w:line="276" w:lineRule="auto"/>
        <w:ind w:right="60"/>
        <w:jc w:val="both"/>
        <w:rPr>
          <w:rFonts w:ascii="Times New Roman" w:hAnsi="Times New Roman"/>
        </w:rPr>
      </w:pPr>
      <w:r w:rsidRPr="00C35CC2">
        <w:rPr>
          <w:rFonts w:ascii="Times New Roman" w:hAnsi="Times New Roman"/>
        </w:rPr>
        <w:t>przekazywania Zamawiającemu</w:t>
      </w:r>
      <w:r w:rsidR="00C35CC2" w:rsidRPr="00C35CC2">
        <w:rPr>
          <w:rFonts w:ascii="Times New Roman" w:hAnsi="Times New Roman"/>
        </w:rPr>
        <w:t xml:space="preserve"> </w:t>
      </w:r>
      <w:r w:rsidR="00485427">
        <w:rPr>
          <w:rFonts w:ascii="Times New Roman" w:hAnsi="Times New Roman"/>
        </w:rPr>
        <w:t>raz w miesiącu</w:t>
      </w:r>
      <w:r w:rsidR="00C35CC2">
        <w:rPr>
          <w:rFonts w:ascii="Times New Roman" w:hAnsi="Times New Roman"/>
        </w:rPr>
        <w:t>:</w:t>
      </w:r>
    </w:p>
    <w:p w:rsidR="00C35CC2" w:rsidRPr="00C35CC2" w:rsidRDefault="006522BF" w:rsidP="00BB0A31">
      <w:pPr>
        <w:pStyle w:val="Akapitzlist"/>
        <w:numPr>
          <w:ilvl w:val="0"/>
          <w:numId w:val="38"/>
        </w:numPr>
        <w:suppressAutoHyphens/>
        <w:spacing w:line="276" w:lineRule="auto"/>
        <w:ind w:left="1134" w:right="23"/>
        <w:jc w:val="both"/>
        <w:rPr>
          <w:rFonts w:ascii="Times New Roman" w:hAnsi="Times New Roman"/>
          <w:color w:val="auto"/>
        </w:rPr>
      </w:pPr>
      <w:r w:rsidRPr="00C35CC2">
        <w:rPr>
          <w:rFonts w:ascii="Times New Roman" w:hAnsi="Times New Roman"/>
          <w:color w:val="auto"/>
        </w:rPr>
        <w:t>wykazu odebranych kontenerów KP7 z niesegregowanymi zmieszanymi odpadami komunalnymi z</w:t>
      </w:r>
      <w:r w:rsidR="00485427">
        <w:rPr>
          <w:rFonts w:ascii="Times New Roman" w:hAnsi="Times New Roman"/>
          <w:color w:val="auto"/>
        </w:rPr>
        <w:t xml:space="preserve"> nieruchomości niezamieszkałych – jako załącznik do faktury,</w:t>
      </w:r>
    </w:p>
    <w:p w:rsidR="00C35CC2" w:rsidRPr="00485427" w:rsidRDefault="006522BF" w:rsidP="00485427">
      <w:pPr>
        <w:pStyle w:val="Akapitzlist"/>
        <w:numPr>
          <w:ilvl w:val="0"/>
          <w:numId w:val="38"/>
        </w:numPr>
        <w:suppressAutoHyphens/>
        <w:spacing w:line="276" w:lineRule="auto"/>
        <w:ind w:left="1134" w:right="23"/>
        <w:jc w:val="both"/>
        <w:rPr>
          <w:rFonts w:ascii="Times New Roman" w:hAnsi="Times New Roman"/>
          <w:color w:val="auto"/>
        </w:rPr>
      </w:pPr>
      <w:r w:rsidRPr="00C35CC2">
        <w:rPr>
          <w:rFonts w:ascii="Times New Roman" w:hAnsi="Times New Roman"/>
          <w:color w:val="auto"/>
        </w:rPr>
        <w:t>wykazu cmentarzy, z których odebrano odpady</w:t>
      </w:r>
      <w:r w:rsidR="00485427">
        <w:rPr>
          <w:rFonts w:ascii="Times New Roman" w:hAnsi="Times New Roman"/>
          <w:color w:val="auto"/>
        </w:rPr>
        <w:t xml:space="preserve"> - jako załącznik do faktury,</w:t>
      </w:r>
    </w:p>
    <w:p w:rsidR="006522BF" w:rsidRPr="00485427" w:rsidRDefault="006522BF" w:rsidP="00485427">
      <w:pPr>
        <w:pStyle w:val="Akapitzlist"/>
        <w:numPr>
          <w:ilvl w:val="0"/>
          <w:numId w:val="38"/>
        </w:numPr>
        <w:suppressAutoHyphens/>
        <w:spacing w:line="276" w:lineRule="auto"/>
        <w:ind w:left="1134" w:right="23"/>
        <w:jc w:val="both"/>
        <w:rPr>
          <w:rFonts w:ascii="Times New Roman" w:hAnsi="Times New Roman"/>
          <w:color w:val="auto"/>
        </w:rPr>
      </w:pPr>
      <w:r w:rsidRPr="00C35CC2">
        <w:rPr>
          <w:rFonts w:ascii="Times New Roman" w:hAnsi="Times New Roman"/>
          <w:color w:val="auto"/>
        </w:rPr>
        <w:t>kopii kart przekazania odpadów selektywnie odebranych i przekazanych do zagospodarowania lub kopie kwitów wagowych  w przypadku magazynowania niewielkich ilości odebranych odpadów, potwierdzone za zgodność przez wykonawcę</w:t>
      </w:r>
      <w:r w:rsidR="00485427">
        <w:rPr>
          <w:rFonts w:ascii="Times New Roman" w:hAnsi="Times New Roman"/>
          <w:color w:val="auto"/>
        </w:rPr>
        <w:t xml:space="preserve"> - jako załącznik do faktury,</w:t>
      </w:r>
    </w:p>
    <w:p w:rsidR="00BB0A31" w:rsidRPr="00485427" w:rsidRDefault="006522BF" w:rsidP="00485427">
      <w:pPr>
        <w:pStyle w:val="Akapitzlist"/>
        <w:numPr>
          <w:ilvl w:val="0"/>
          <w:numId w:val="38"/>
        </w:numPr>
        <w:suppressAutoHyphens/>
        <w:spacing w:line="276" w:lineRule="auto"/>
        <w:ind w:left="1134" w:right="23"/>
        <w:jc w:val="both"/>
        <w:rPr>
          <w:rFonts w:ascii="Times New Roman" w:hAnsi="Times New Roman"/>
          <w:color w:val="auto"/>
        </w:rPr>
      </w:pPr>
      <w:r w:rsidRPr="00322F21">
        <w:rPr>
          <w:rFonts w:ascii="Times New Roman" w:hAnsi="Times New Roman"/>
          <w:color w:val="auto"/>
        </w:rPr>
        <w:t>kopii kart przekazania odpadów do RIPOK - Zakład Unieszkodliwiania Odpadów w Krośnie, potwierdz</w:t>
      </w:r>
      <w:r>
        <w:rPr>
          <w:rFonts w:ascii="Times New Roman" w:hAnsi="Times New Roman"/>
          <w:color w:val="auto"/>
        </w:rPr>
        <w:t>onych za zgodność przez wykonawcę</w:t>
      </w:r>
      <w:r w:rsidR="00485427">
        <w:rPr>
          <w:rFonts w:ascii="Times New Roman" w:hAnsi="Times New Roman"/>
          <w:color w:val="auto"/>
        </w:rPr>
        <w:t xml:space="preserve"> - jako załącznik do faktury,</w:t>
      </w:r>
    </w:p>
    <w:p w:rsidR="00BB0A31" w:rsidRDefault="006522BF" w:rsidP="00BB0A31">
      <w:pPr>
        <w:pStyle w:val="Akapitzlist"/>
        <w:numPr>
          <w:ilvl w:val="0"/>
          <w:numId w:val="38"/>
        </w:numPr>
        <w:suppressAutoHyphens/>
        <w:spacing w:line="276" w:lineRule="auto"/>
        <w:ind w:left="1134" w:right="23"/>
        <w:jc w:val="both"/>
        <w:rPr>
          <w:rFonts w:ascii="Times New Roman" w:hAnsi="Times New Roman"/>
          <w:color w:val="auto"/>
        </w:rPr>
      </w:pPr>
      <w:r w:rsidRPr="00BB0A31">
        <w:rPr>
          <w:rFonts w:ascii="Times New Roman" w:hAnsi="Times New Roman"/>
        </w:rPr>
        <w:t>danych z odczytanymi kodami kreskowymi, datami i godzinami ich odczytu,  w</w:t>
      </w:r>
      <w:r w:rsidR="00BB0A31">
        <w:rPr>
          <w:rFonts w:ascii="Times New Roman" w:hAnsi="Times New Roman"/>
        </w:rPr>
        <w:t> </w:t>
      </w:r>
      <w:r w:rsidRPr="00BB0A31">
        <w:rPr>
          <w:rFonts w:ascii="Times New Roman" w:hAnsi="Times New Roman"/>
        </w:rPr>
        <w:t>którym odebrano odpady od właścicieli nieruchomości</w:t>
      </w:r>
      <w:r w:rsidR="00485427">
        <w:rPr>
          <w:rFonts w:ascii="Times New Roman" w:hAnsi="Times New Roman"/>
        </w:rPr>
        <w:t xml:space="preserve"> – do 10 dni roboczych następnego miesiąca;</w:t>
      </w:r>
    </w:p>
    <w:p w:rsidR="00C35CC2" w:rsidRPr="00BB0A31" w:rsidRDefault="00C35CC2" w:rsidP="00BF0468">
      <w:pPr>
        <w:pStyle w:val="Akapitzlist"/>
        <w:numPr>
          <w:ilvl w:val="0"/>
          <w:numId w:val="16"/>
        </w:numPr>
        <w:suppressAutoHyphens/>
        <w:spacing w:line="276" w:lineRule="auto"/>
        <w:ind w:right="23"/>
        <w:jc w:val="both"/>
        <w:rPr>
          <w:rFonts w:ascii="Times New Roman" w:hAnsi="Times New Roman"/>
          <w:color w:val="auto"/>
        </w:rPr>
      </w:pPr>
      <w:r w:rsidRPr="00BB0A31">
        <w:rPr>
          <w:rFonts w:ascii="Times New Roman" w:hAnsi="Times New Roman"/>
        </w:rPr>
        <w:lastRenderedPageBreak/>
        <w:t>przekazywania Zamawiającemu informacji po</w:t>
      </w:r>
      <w:r w:rsidR="00BA40D0" w:rsidRPr="00BB0A31">
        <w:rPr>
          <w:rFonts w:ascii="Times New Roman" w:hAnsi="Times New Roman"/>
        </w:rPr>
        <w:t>twierdzonych przez instalacje o </w:t>
      </w:r>
      <w:r w:rsidRPr="00BB0A31">
        <w:rPr>
          <w:rFonts w:ascii="Times New Roman" w:hAnsi="Times New Roman"/>
        </w:rPr>
        <w:t xml:space="preserve">sposobie zagospodarowania odebranych odpadów tworzyw sztucznych, </w:t>
      </w:r>
      <w:r w:rsidR="00B24B68">
        <w:rPr>
          <w:rFonts w:ascii="Times New Roman" w:hAnsi="Times New Roman"/>
        </w:rPr>
        <w:t xml:space="preserve">metali, </w:t>
      </w:r>
      <w:r w:rsidRPr="00BB0A31">
        <w:rPr>
          <w:rFonts w:ascii="Times New Roman" w:hAnsi="Times New Roman"/>
        </w:rPr>
        <w:t>papieru i</w:t>
      </w:r>
      <w:r w:rsidR="00BA40D0" w:rsidRPr="00BB0A31">
        <w:rPr>
          <w:rFonts w:ascii="Times New Roman" w:hAnsi="Times New Roman"/>
        </w:rPr>
        <w:t> </w:t>
      </w:r>
      <w:r w:rsidRPr="00BB0A31">
        <w:rPr>
          <w:rFonts w:ascii="Times New Roman" w:hAnsi="Times New Roman"/>
        </w:rPr>
        <w:t>tektury, szkła, odpadów wielomateriałowych oraz innych niż niebezpieczne odpadów budowlanych i rozbiórkowych stanowiących odpady komunalne – w</w:t>
      </w:r>
      <w:r w:rsidR="00BA40D0" w:rsidRPr="00BB0A31">
        <w:rPr>
          <w:rFonts w:ascii="Times New Roman" w:hAnsi="Times New Roman"/>
        </w:rPr>
        <w:t> </w:t>
      </w:r>
      <w:r w:rsidRPr="00BB0A31">
        <w:rPr>
          <w:rFonts w:ascii="Times New Roman" w:hAnsi="Times New Roman"/>
        </w:rPr>
        <w:t>terminie składania półrocznych sprawozdań, o których mowa w art. 9n ustawy z</w:t>
      </w:r>
      <w:r w:rsidR="00BA40D0" w:rsidRPr="00BB0A31">
        <w:rPr>
          <w:rFonts w:ascii="Times New Roman" w:hAnsi="Times New Roman"/>
        </w:rPr>
        <w:t> </w:t>
      </w:r>
      <w:r w:rsidRPr="00BB0A31">
        <w:rPr>
          <w:rFonts w:ascii="Times New Roman" w:hAnsi="Times New Roman"/>
        </w:rPr>
        <w:t>dnia 13 września 1996 r. o utrzymaniu czystości i porządku w gminach (Dz. U. z</w:t>
      </w:r>
      <w:r w:rsidR="00BA40D0" w:rsidRPr="00BB0A31">
        <w:rPr>
          <w:rFonts w:ascii="Times New Roman" w:hAnsi="Times New Roman"/>
        </w:rPr>
        <w:t> </w:t>
      </w:r>
      <w:r w:rsidRPr="00BB0A31">
        <w:rPr>
          <w:rFonts w:ascii="Times New Roman" w:hAnsi="Times New Roman"/>
        </w:rPr>
        <w:t xml:space="preserve">2016 r. poz. </w:t>
      </w:r>
      <w:r w:rsidRPr="006D2557">
        <w:rPr>
          <w:rFonts w:ascii="Times New Roman" w:hAnsi="Times New Roman"/>
        </w:rPr>
        <w:t>250</w:t>
      </w:r>
      <w:r w:rsidR="00A97939" w:rsidRPr="006D2557">
        <w:rPr>
          <w:rFonts w:ascii="Times New Roman" w:hAnsi="Times New Roman"/>
          <w:color w:val="auto"/>
        </w:rPr>
        <w:t xml:space="preserve"> z </w:t>
      </w:r>
      <w:proofErr w:type="spellStart"/>
      <w:r w:rsidR="00A97939" w:rsidRPr="006D2557">
        <w:rPr>
          <w:rFonts w:ascii="Times New Roman" w:hAnsi="Times New Roman"/>
          <w:color w:val="auto"/>
        </w:rPr>
        <w:t>późn</w:t>
      </w:r>
      <w:proofErr w:type="spellEnd"/>
      <w:r w:rsidR="00A97939" w:rsidRPr="006D2557">
        <w:rPr>
          <w:rFonts w:ascii="Times New Roman" w:hAnsi="Times New Roman"/>
          <w:color w:val="auto"/>
        </w:rPr>
        <w:t>. zm.</w:t>
      </w:r>
      <w:r w:rsidRPr="006D2557">
        <w:rPr>
          <w:rFonts w:ascii="Times New Roman" w:hAnsi="Times New Roman"/>
        </w:rPr>
        <w:t>),</w:t>
      </w:r>
    </w:p>
    <w:bookmarkEnd w:id="1"/>
    <w:p w:rsidR="006522BF" w:rsidRPr="00986BF9" w:rsidRDefault="006522BF" w:rsidP="00F76610">
      <w:pPr>
        <w:pStyle w:val="Akapitzlist"/>
        <w:numPr>
          <w:ilvl w:val="0"/>
          <w:numId w:val="16"/>
        </w:numPr>
        <w:spacing w:line="276" w:lineRule="auto"/>
        <w:ind w:right="20"/>
        <w:jc w:val="both"/>
        <w:rPr>
          <w:rFonts w:ascii="Times New Roman" w:hAnsi="Times New Roman"/>
        </w:rPr>
      </w:pPr>
      <w:r w:rsidRPr="00986BF9">
        <w:rPr>
          <w:rFonts w:ascii="Times New Roman" w:hAnsi="Times New Roman"/>
        </w:rPr>
        <w:t>przestrzegania obowiązujących w trakcie trwa</w:t>
      </w:r>
      <w:r w:rsidR="00BA40D0">
        <w:rPr>
          <w:rFonts w:ascii="Times New Roman" w:hAnsi="Times New Roman"/>
        </w:rPr>
        <w:t>nia umowy przepisów prawnych, a </w:t>
      </w:r>
      <w:r w:rsidRPr="00986BF9">
        <w:rPr>
          <w:rFonts w:ascii="Times New Roman" w:hAnsi="Times New Roman"/>
        </w:rPr>
        <w:t>w</w:t>
      </w:r>
      <w:r w:rsidR="00BA40D0">
        <w:rPr>
          <w:rFonts w:ascii="Times New Roman" w:hAnsi="Times New Roman"/>
        </w:rPr>
        <w:t> </w:t>
      </w:r>
      <w:r w:rsidRPr="00986BF9">
        <w:rPr>
          <w:rFonts w:ascii="Times New Roman" w:hAnsi="Times New Roman"/>
        </w:rPr>
        <w:t>szczególności:</w:t>
      </w:r>
    </w:p>
    <w:p w:rsidR="006522BF" w:rsidRPr="00986BF9" w:rsidRDefault="006522BF" w:rsidP="00F76610">
      <w:pPr>
        <w:numPr>
          <w:ilvl w:val="0"/>
          <w:numId w:val="15"/>
        </w:numPr>
        <w:suppressAutoHyphens w:val="0"/>
        <w:spacing w:line="276" w:lineRule="auto"/>
        <w:ind w:left="1134" w:hanging="425"/>
        <w:jc w:val="both"/>
        <w:rPr>
          <w:rFonts w:ascii="Times New Roman" w:hAnsi="Times New Roman" w:cs="Times New Roman"/>
        </w:rPr>
      </w:pPr>
      <w:r w:rsidRPr="00986BF9">
        <w:rPr>
          <w:rFonts w:ascii="Times New Roman" w:hAnsi="Times New Roman" w:cs="Times New Roman"/>
        </w:rPr>
        <w:t xml:space="preserve">ustawy z dnia 14 grudnia 2012 r. </w:t>
      </w:r>
      <w:r w:rsidRPr="00986BF9"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o odpadach</w:t>
      </w:r>
      <w:r w:rsidRPr="00986BF9">
        <w:rPr>
          <w:rFonts w:ascii="Times New Roman" w:hAnsi="Times New Roman" w:cs="Times New Roman"/>
          <w:i/>
        </w:rPr>
        <w:t xml:space="preserve"> (</w:t>
      </w:r>
      <w:r w:rsidRPr="00986BF9">
        <w:rPr>
          <w:rFonts w:ascii="Times New Roman" w:hAnsi="Times New Roman" w:cs="Times New Roman"/>
        </w:rPr>
        <w:t>Dz. U. z 2013 r. poz. 21</w:t>
      </w:r>
      <w:r w:rsidR="00B24B68">
        <w:rPr>
          <w:rFonts w:ascii="Times New Roman" w:hAnsi="Times New Roman" w:cs="Times New Roman"/>
        </w:rPr>
        <w:t xml:space="preserve"> z </w:t>
      </w:r>
      <w:proofErr w:type="spellStart"/>
      <w:r w:rsidR="00B24B68">
        <w:rPr>
          <w:rFonts w:ascii="Times New Roman" w:hAnsi="Times New Roman" w:cs="Times New Roman"/>
        </w:rPr>
        <w:t>późn</w:t>
      </w:r>
      <w:proofErr w:type="spellEnd"/>
      <w:r w:rsidR="00B24B68">
        <w:rPr>
          <w:rFonts w:ascii="Times New Roman" w:hAnsi="Times New Roman" w:cs="Times New Roman"/>
        </w:rPr>
        <w:t>. zm.</w:t>
      </w:r>
      <w:r w:rsidRPr="00986BF9">
        <w:rPr>
          <w:rFonts w:ascii="Times New Roman" w:hAnsi="Times New Roman" w:cs="Times New Roman"/>
        </w:rPr>
        <w:t>);</w:t>
      </w:r>
    </w:p>
    <w:p w:rsidR="006522BF" w:rsidRPr="006D2557" w:rsidRDefault="006522BF" w:rsidP="00F76610">
      <w:pPr>
        <w:numPr>
          <w:ilvl w:val="0"/>
          <w:numId w:val="15"/>
        </w:numPr>
        <w:suppressAutoHyphens w:val="0"/>
        <w:spacing w:line="276" w:lineRule="auto"/>
        <w:ind w:left="1134" w:right="20" w:hanging="425"/>
        <w:jc w:val="both"/>
        <w:rPr>
          <w:rFonts w:ascii="Times New Roman" w:hAnsi="Times New Roman" w:cs="Times New Roman"/>
        </w:rPr>
      </w:pPr>
      <w:r w:rsidRPr="00986BF9">
        <w:rPr>
          <w:rFonts w:ascii="Times New Roman" w:hAnsi="Times New Roman" w:cs="Times New Roman"/>
        </w:rPr>
        <w:t>ustawy z dnia 13 września 1996 r. o</w:t>
      </w:r>
      <w:r w:rsidRPr="00986BF9">
        <w:rPr>
          <w:rFonts w:ascii="Times New Roman" w:hAnsi="Times New Roman" w:cs="Times New Roman"/>
          <w:i/>
        </w:rPr>
        <w:t xml:space="preserve"> </w:t>
      </w:r>
      <w:r w:rsidRPr="00986BF9"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utrzymaniu czystości i porządku w gminach</w:t>
      </w:r>
      <w:r w:rsidRPr="00986BF9">
        <w:rPr>
          <w:rFonts w:ascii="Times New Roman" w:hAnsi="Times New Roman" w:cs="Times New Roman"/>
        </w:rPr>
        <w:t xml:space="preserve"> (</w:t>
      </w:r>
      <w:proofErr w:type="spellStart"/>
      <w:r w:rsidRPr="00986BF9">
        <w:rPr>
          <w:rFonts w:ascii="Times New Roman" w:hAnsi="Times New Roman" w:cs="Times New Roman"/>
        </w:rPr>
        <w:t>t.j</w:t>
      </w:r>
      <w:proofErr w:type="spellEnd"/>
      <w:r w:rsidRPr="00986BF9">
        <w:rPr>
          <w:rFonts w:ascii="Times New Roman" w:hAnsi="Times New Roman" w:cs="Times New Roman"/>
        </w:rPr>
        <w:t xml:space="preserve">. Dz. U. z 2016 r. poz. </w:t>
      </w:r>
      <w:r w:rsidRPr="006D2557">
        <w:rPr>
          <w:rFonts w:ascii="Times New Roman" w:hAnsi="Times New Roman" w:cs="Times New Roman"/>
        </w:rPr>
        <w:t>250</w:t>
      </w:r>
      <w:r w:rsidR="00A97939" w:rsidRPr="006D2557">
        <w:rPr>
          <w:rFonts w:ascii="Times New Roman" w:hAnsi="Times New Roman"/>
          <w:color w:val="auto"/>
        </w:rPr>
        <w:t xml:space="preserve"> z </w:t>
      </w:r>
      <w:proofErr w:type="spellStart"/>
      <w:r w:rsidR="00A97939" w:rsidRPr="006D2557">
        <w:rPr>
          <w:rFonts w:ascii="Times New Roman" w:hAnsi="Times New Roman"/>
          <w:color w:val="auto"/>
        </w:rPr>
        <w:t>późn</w:t>
      </w:r>
      <w:proofErr w:type="spellEnd"/>
      <w:r w:rsidR="00A97939" w:rsidRPr="006D2557">
        <w:rPr>
          <w:rFonts w:ascii="Times New Roman" w:hAnsi="Times New Roman"/>
          <w:color w:val="auto"/>
        </w:rPr>
        <w:t>. zm.</w:t>
      </w:r>
      <w:r w:rsidRPr="006D2557">
        <w:rPr>
          <w:rFonts w:ascii="Times New Roman" w:hAnsi="Times New Roman" w:cs="Times New Roman"/>
        </w:rPr>
        <w:t>);</w:t>
      </w:r>
    </w:p>
    <w:p w:rsidR="006522BF" w:rsidRDefault="006522BF" w:rsidP="00F76610">
      <w:pPr>
        <w:numPr>
          <w:ilvl w:val="0"/>
          <w:numId w:val="15"/>
        </w:numPr>
        <w:suppressAutoHyphens w:val="0"/>
        <w:autoSpaceDE w:val="0"/>
        <w:spacing w:line="276" w:lineRule="auto"/>
        <w:ind w:left="1134" w:hanging="425"/>
        <w:rPr>
          <w:rFonts w:ascii="Times New Roman" w:eastAsia="Arial" w:hAnsi="Times New Roman" w:cs="Times New Roman"/>
          <w:bCs/>
        </w:rPr>
      </w:pPr>
      <w:r>
        <w:rPr>
          <w:rFonts w:ascii="Times New Roman" w:eastAsia="Arial" w:hAnsi="Times New Roman" w:cs="Times New Roman"/>
        </w:rPr>
        <w:t>R</w:t>
      </w:r>
      <w:r w:rsidRPr="00EE1A77">
        <w:rPr>
          <w:rFonts w:ascii="Times New Roman" w:eastAsia="Arial" w:hAnsi="Times New Roman" w:cs="Times New Roman"/>
          <w:bCs/>
        </w:rPr>
        <w:t>egulaminu utrzymania czystości i p</w:t>
      </w:r>
      <w:r>
        <w:rPr>
          <w:rFonts w:ascii="Times New Roman" w:eastAsia="Arial" w:hAnsi="Times New Roman" w:cs="Times New Roman"/>
          <w:bCs/>
        </w:rPr>
        <w:t>orządku na terenie Gminy Sanok;</w:t>
      </w:r>
    </w:p>
    <w:p w:rsidR="006522BF" w:rsidRPr="005313CC" w:rsidRDefault="006522BF" w:rsidP="00014FE1">
      <w:pPr>
        <w:numPr>
          <w:ilvl w:val="0"/>
          <w:numId w:val="15"/>
        </w:numPr>
        <w:suppressAutoHyphens w:val="0"/>
        <w:autoSpaceDE w:val="0"/>
        <w:spacing w:line="276" w:lineRule="auto"/>
        <w:ind w:left="1134" w:hanging="425"/>
        <w:jc w:val="both"/>
        <w:rPr>
          <w:rFonts w:ascii="Times New Roman" w:eastAsia="Arial" w:hAnsi="Times New Roman" w:cs="Times New Roman"/>
          <w:bCs/>
        </w:rPr>
      </w:pPr>
      <w:r w:rsidRPr="007D33ED">
        <w:rPr>
          <w:rFonts w:ascii="Times New Roman" w:eastAsia="Arial" w:hAnsi="Times New Roman" w:cs="Times New Roman"/>
          <w:bCs/>
        </w:rPr>
        <w:t xml:space="preserve">Uchwały Rady Gminy Sanok w </w:t>
      </w:r>
      <w:r w:rsidRPr="007D33ED">
        <w:rPr>
          <w:rFonts w:ascii="Times New Roman" w:hAnsi="Times New Roman" w:cs="Times New Roman"/>
        </w:rPr>
        <w:t>sprawie okr</w:t>
      </w:r>
      <w:r w:rsidR="00014FE1">
        <w:rPr>
          <w:rFonts w:ascii="Times New Roman" w:hAnsi="Times New Roman" w:cs="Times New Roman"/>
        </w:rPr>
        <w:t>eślenia szczegółowego sposobu i </w:t>
      </w:r>
      <w:r w:rsidRPr="007D33ED">
        <w:rPr>
          <w:rFonts w:ascii="Times New Roman" w:hAnsi="Times New Roman" w:cs="Times New Roman"/>
        </w:rPr>
        <w:t>zakresu świadczenia usług w zakresie odbierania odpadów komunalnych od właścicieli nieruchomości i zagospodarowania tych odpadów.</w:t>
      </w:r>
    </w:p>
    <w:p w:rsidR="006522BF" w:rsidRPr="006522BF" w:rsidRDefault="006522BF" w:rsidP="00B71205">
      <w:pPr>
        <w:pStyle w:val="Tekstpodstawowy21"/>
        <w:rPr>
          <w:bCs/>
          <w:szCs w:val="24"/>
        </w:rPr>
      </w:pPr>
    </w:p>
    <w:p w:rsidR="00B71205" w:rsidRPr="00AC3BBB" w:rsidRDefault="00652989">
      <w:pPr>
        <w:ind w:right="198"/>
        <w:jc w:val="center"/>
        <w:rPr>
          <w:rFonts w:ascii="Times New Roman" w:hAnsi="Times New Roman" w:cs="Times New Roman"/>
          <w:b/>
          <w:color w:val="auto"/>
        </w:rPr>
      </w:pPr>
      <w:r w:rsidRPr="00AC3BBB">
        <w:rPr>
          <w:rFonts w:ascii="Times New Roman" w:hAnsi="Times New Roman" w:cs="Times New Roman"/>
          <w:b/>
          <w:color w:val="auto"/>
        </w:rPr>
        <w:t xml:space="preserve">§ </w:t>
      </w:r>
      <w:r w:rsidR="003D354B" w:rsidRPr="00AC3BBB">
        <w:rPr>
          <w:rFonts w:ascii="Times New Roman" w:hAnsi="Times New Roman" w:cs="Times New Roman"/>
          <w:b/>
          <w:color w:val="auto"/>
        </w:rPr>
        <w:t>4</w:t>
      </w:r>
    </w:p>
    <w:p w:rsidR="00644FAC" w:rsidRPr="00AC3BBB" w:rsidRDefault="00644FAC">
      <w:pPr>
        <w:ind w:right="198"/>
        <w:jc w:val="center"/>
        <w:rPr>
          <w:rFonts w:ascii="Times New Roman" w:hAnsi="Times New Roman" w:cs="Times New Roman"/>
          <w:b/>
          <w:color w:val="auto"/>
        </w:rPr>
      </w:pPr>
      <w:r w:rsidRPr="00AC3BBB">
        <w:rPr>
          <w:rFonts w:ascii="Times New Roman" w:hAnsi="Times New Roman" w:cs="Times New Roman"/>
          <w:b/>
          <w:color w:val="auto"/>
        </w:rPr>
        <w:t>Termin realizacji</w:t>
      </w:r>
    </w:p>
    <w:p w:rsidR="00652989" w:rsidRPr="00AC3BBB" w:rsidRDefault="00652989" w:rsidP="00652989">
      <w:pPr>
        <w:jc w:val="both"/>
        <w:rPr>
          <w:rFonts w:ascii="Times New Roman" w:hAnsi="Times New Roman" w:cs="Times New Roman"/>
          <w:b/>
          <w:color w:val="auto"/>
        </w:rPr>
      </w:pPr>
      <w:r w:rsidRPr="00AC3BBB">
        <w:rPr>
          <w:rFonts w:ascii="Times New Roman" w:eastAsia="Times New Roman" w:hAnsi="Times New Roman" w:cs="Times New Roman"/>
          <w:color w:val="auto"/>
          <w:lang w:eastAsia="pl-PL"/>
        </w:rPr>
        <w:t xml:space="preserve">Strony ustalają termin realizacji usługi od </w:t>
      </w:r>
      <w:r w:rsidRPr="00AC3BBB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01 stycznia 2017 roku </w:t>
      </w:r>
      <w:r w:rsidRPr="00AC3BBB">
        <w:rPr>
          <w:rFonts w:ascii="Times New Roman" w:eastAsia="Times New Roman" w:hAnsi="Times New Roman" w:cs="Times New Roman"/>
          <w:color w:val="auto"/>
          <w:lang w:eastAsia="pl-PL"/>
        </w:rPr>
        <w:t>do</w:t>
      </w:r>
      <w:r w:rsidRPr="00AC3BBB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31grudnia 2017 roku</w:t>
      </w:r>
      <w:r w:rsidRPr="00AC3BBB">
        <w:rPr>
          <w:rFonts w:ascii="Times New Roman" w:hAnsi="Times New Roman" w:cs="Times New Roman"/>
          <w:color w:val="auto"/>
        </w:rPr>
        <w:t>.</w:t>
      </w:r>
    </w:p>
    <w:p w:rsidR="00F633D1" w:rsidRPr="00AC3BBB" w:rsidRDefault="00F633D1" w:rsidP="00652989">
      <w:pPr>
        <w:ind w:right="198"/>
        <w:jc w:val="center"/>
        <w:rPr>
          <w:rFonts w:ascii="Times New Roman" w:hAnsi="Times New Roman" w:cs="Times New Roman"/>
          <w:b/>
          <w:color w:val="auto"/>
        </w:rPr>
      </w:pPr>
    </w:p>
    <w:p w:rsidR="00652989" w:rsidRPr="00AC3BBB" w:rsidRDefault="00652989" w:rsidP="00652989">
      <w:pPr>
        <w:ind w:right="198"/>
        <w:jc w:val="center"/>
        <w:rPr>
          <w:rFonts w:ascii="Times New Roman" w:hAnsi="Times New Roman" w:cs="Times New Roman"/>
          <w:b/>
          <w:color w:val="auto"/>
        </w:rPr>
      </w:pPr>
      <w:r w:rsidRPr="00AC3BBB">
        <w:rPr>
          <w:rFonts w:ascii="Times New Roman" w:hAnsi="Times New Roman" w:cs="Times New Roman"/>
          <w:b/>
          <w:color w:val="auto"/>
        </w:rPr>
        <w:t>§</w:t>
      </w:r>
      <w:r w:rsidR="003D354B" w:rsidRPr="00AC3BBB">
        <w:rPr>
          <w:rFonts w:ascii="Times New Roman" w:hAnsi="Times New Roman" w:cs="Times New Roman"/>
          <w:b/>
          <w:color w:val="auto"/>
        </w:rPr>
        <w:t xml:space="preserve"> 5</w:t>
      </w:r>
    </w:p>
    <w:p w:rsidR="000C7406" w:rsidRPr="00AC3BBB" w:rsidRDefault="000C7406">
      <w:pPr>
        <w:ind w:right="198"/>
        <w:jc w:val="center"/>
        <w:rPr>
          <w:rFonts w:ascii="Times New Roman" w:hAnsi="Times New Roman" w:cs="Times New Roman"/>
          <w:b/>
          <w:color w:val="auto"/>
        </w:rPr>
      </w:pPr>
      <w:r w:rsidRPr="00AC3BBB">
        <w:rPr>
          <w:rFonts w:ascii="Times New Roman" w:hAnsi="Times New Roman" w:cs="Times New Roman"/>
          <w:b/>
          <w:color w:val="auto"/>
        </w:rPr>
        <w:t>Wynagrodzenie</w:t>
      </w:r>
    </w:p>
    <w:p w:rsidR="004926A8" w:rsidRPr="00AC3BBB" w:rsidRDefault="00537701" w:rsidP="004926A8">
      <w:pPr>
        <w:pStyle w:val="Lista1"/>
        <w:numPr>
          <w:ilvl w:val="0"/>
          <w:numId w:val="47"/>
        </w:numPr>
        <w:ind w:left="426"/>
        <w:rPr>
          <w:color w:val="auto"/>
        </w:rPr>
      </w:pPr>
      <w:r w:rsidRPr="00AC3BBB">
        <w:rPr>
          <w:color w:val="auto"/>
        </w:rPr>
        <w:t>Za wykonanie usług stanowiących przedmiot umowy, opisany szczegółowo w załączniku nr 1, Zamawiający zapłaci Wykonawcy wynagrodzenie</w:t>
      </w:r>
      <w:r w:rsidR="00F633D1" w:rsidRPr="00AC3BBB">
        <w:rPr>
          <w:color w:val="auto"/>
        </w:rPr>
        <w:t xml:space="preserve"> maksymalne</w:t>
      </w:r>
      <w:r w:rsidRPr="00AC3BBB">
        <w:rPr>
          <w:color w:val="auto"/>
        </w:rPr>
        <w:t xml:space="preserve"> w wysokości ………………… zł netto ………………….. zł</w:t>
      </w:r>
      <w:r w:rsidR="00B24B68" w:rsidRPr="00AC3BBB">
        <w:rPr>
          <w:color w:val="auto"/>
        </w:rPr>
        <w:t xml:space="preserve"> (słownie:….zł), co wraz z należnym podatkiem VAT stanowi kwotę ……………………….</w:t>
      </w:r>
      <w:r w:rsidRPr="00AC3BBB">
        <w:rPr>
          <w:color w:val="auto"/>
        </w:rPr>
        <w:t xml:space="preserve"> brutto</w:t>
      </w:r>
      <w:r w:rsidR="00B24B68" w:rsidRPr="00AC3BBB">
        <w:rPr>
          <w:color w:val="auto"/>
        </w:rPr>
        <w:t xml:space="preserve"> (słownie:………..zł)</w:t>
      </w:r>
      <w:r w:rsidRPr="00AC3BBB">
        <w:rPr>
          <w:color w:val="auto"/>
        </w:rPr>
        <w:t>, zgodnie z ofertą Wykonawcy.</w:t>
      </w:r>
    </w:p>
    <w:p w:rsidR="00537701" w:rsidRPr="00AC3BBB" w:rsidRDefault="00537701" w:rsidP="00537701">
      <w:pPr>
        <w:pStyle w:val="Lista1"/>
        <w:numPr>
          <w:ilvl w:val="0"/>
          <w:numId w:val="47"/>
        </w:numPr>
        <w:ind w:left="426"/>
        <w:rPr>
          <w:color w:val="auto"/>
        </w:rPr>
      </w:pPr>
      <w:r w:rsidRPr="00AC3BBB">
        <w:rPr>
          <w:color w:val="auto"/>
        </w:rPr>
        <w:t xml:space="preserve">Zamawiający zapłaci Wykonawcy wynagrodzenie za rzeczywiście wykonane usługi w kwocie stanowiącej iloczyn faktycznie odebranych odpadów komunalnych i cen jednostkowych </w:t>
      </w:r>
      <w:r w:rsidRPr="00AC3BBB">
        <w:rPr>
          <w:rFonts w:cs="Times New Roman"/>
          <w:color w:val="auto"/>
        </w:rPr>
        <w:t>określonych w kosztorysie ofertowym</w:t>
      </w:r>
      <w:r w:rsidRPr="00AC3BBB">
        <w:rPr>
          <w:color w:val="auto"/>
        </w:rPr>
        <w:t>:</w:t>
      </w:r>
    </w:p>
    <w:p w:rsidR="00537701" w:rsidRPr="00AC3BBB" w:rsidRDefault="00537701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 w:rsidRPr="00AC3BBB">
        <w:rPr>
          <w:color w:val="auto"/>
        </w:rPr>
        <w:t>za 1 Mg zmieszanych odpadów komunalnych - ……….zł brutto</w:t>
      </w:r>
    </w:p>
    <w:p w:rsidR="00537701" w:rsidRPr="00AC3BBB" w:rsidRDefault="00537701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 w:rsidRPr="00AC3BBB">
        <w:rPr>
          <w:color w:val="auto"/>
        </w:rPr>
        <w:t>za 1 Mg odpadów z selektywnej zbiórki (tworzywo sztuczne/metal, szkło, papier, wielomateriałowe) - ……….. zł brutto</w:t>
      </w:r>
    </w:p>
    <w:p w:rsidR="00537701" w:rsidRPr="00AC3BBB" w:rsidRDefault="00537701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 w:rsidRPr="00AC3BBB">
        <w:rPr>
          <w:color w:val="auto"/>
        </w:rPr>
        <w:t>za 1 Mg odpadów wielkogabarytowych - ………….zł brutto</w:t>
      </w:r>
    </w:p>
    <w:p w:rsidR="00537701" w:rsidRPr="00AC3BBB" w:rsidRDefault="00537701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 w:rsidRPr="00AC3BBB">
        <w:rPr>
          <w:color w:val="auto"/>
        </w:rPr>
        <w:t>za 1 Mg odpadów obejmujących zużyty sprzęt elektryczny i elektroniczny - ……….. zł brutto</w:t>
      </w:r>
    </w:p>
    <w:p w:rsidR="00537701" w:rsidRPr="00AC3BBB" w:rsidRDefault="00537701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 w:rsidRPr="00AC3BBB">
        <w:rPr>
          <w:color w:val="auto"/>
        </w:rPr>
        <w:t>za 1 Mg odpadów z opon - ………….zł brutto</w:t>
      </w:r>
    </w:p>
    <w:p w:rsidR="00537701" w:rsidRPr="00AC3BBB" w:rsidRDefault="00537701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 w:rsidRPr="00AC3BBB">
        <w:rPr>
          <w:color w:val="auto"/>
        </w:rPr>
        <w:t>za 1 Mg innych odpadów nieulegających biodegradacji (odpady z cmentarzy) - …….zł brutto</w:t>
      </w:r>
    </w:p>
    <w:p w:rsidR="00537701" w:rsidRPr="00AC3BBB" w:rsidRDefault="00537701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 w:rsidRPr="00AC3BBB">
        <w:rPr>
          <w:color w:val="auto"/>
        </w:rPr>
        <w:t>za 1 Mg odpadów budowlanych (przy zbiórkach wielkogabarytów) - ……….zł</w:t>
      </w:r>
      <w:r w:rsidR="006E0AD1" w:rsidRPr="00AC3BBB">
        <w:rPr>
          <w:color w:val="auto"/>
        </w:rPr>
        <w:t xml:space="preserve"> brutto</w:t>
      </w:r>
    </w:p>
    <w:p w:rsidR="00537701" w:rsidRPr="00AC3BBB" w:rsidRDefault="00537701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 w:rsidRPr="00AC3BBB">
        <w:rPr>
          <w:color w:val="auto"/>
        </w:rPr>
        <w:t>za 1 Mg popiołów z palenisk - ………zł</w:t>
      </w:r>
      <w:r w:rsidR="006E0AD1" w:rsidRPr="00AC3BBB">
        <w:rPr>
          <w:color w:val="auto"/>
        </w:rPr>
        <w:t xml:space="preserve"> brutto</w:t>
      </w:r>
    </w:p>
    <w:p w:rsidR="00537701" w:rsidRPr="00AC3BBB" w:rsidRDefault="00537701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 w:rsidRPr="00AC3BBB">
        <w:rPr>
          <w:color w:val="auto"/>
        </w:rPr>
        <w:t>za 1 Mg przeterminowanych leków - …………..zł</w:t>
      </w:r>
      <w:r w:rsidR="006E0AD1" w:rsidRPr="00AC3BBB">
        <w:rPr>
          <w:color w:val="auto"/>
        </w:rPr>
        <w:t xml:space="preserve"> brutto</w:t>
      </w:r>
    </w:p>
    <w:p w:rsidR="00537701" w:rsidRPr="00AC3BBB" w:rsidRDefault="00537701" w:rsidP="00537701">
      <w:pPr>
        <w:pStyle w:val="Lista1"/>
        <w:numPr>
          <w:ilvl w:val="0"/>
          <w:numId w:val="48"/>
        </w:numPr>
        <w:ind w:left="709" w:hanging="349"/>
        <w:rPr>
          <w:color w:val="auto"/>
        </w:rPr>
      </w:pPr>
      <w:r w:rsidRPr="00AC3BBB">
        <w:rPr>
          <w:color w:val="auto"/>
        </w:rPr>
        <w:t>za podstawienie i odbiór pojemnika KP7 do obsługi imprez publicznych - ………………zł</w:t>
      </w:r>
      <w:r w:rsidR="006E0AD1" w:rsidRPr="00AC3BBB">
        <w:rPr>
          <w:color w:val="auto"/>
        </w:rPr>
        <w:t xml:space="preserve"> brutto</w:t>
      </w:r>
      <w:r w:rsidR="004926A8" w:rsidRPr="00AC3BBB">
        <w:rPr>
          <w:color w:val="auto"/>
        </w:rPr>
        <w:t>.</w:t>
      </w:r>
    </w:p>
    <w:p w:rsidR="00014A5D" w:rsidRPr="00AC3BBB" w:rsidRDefault="002F3653" w:rsidP="002F3653">
      <w:pPr>
        <w:pStyle w:val="Lista1"/>
        <w:numPr>
          <w:ilvl w:val="0"/>
          <w:numId w:val="47"/>
        </w:numPr>
        <w:ind w:left="426"/>
        <w:rPr>
          <w:color w:val="auto"/>
        </w:rPr>
      </w:pPr>
      <w:r w:rsidRPr="00AC3BBB">
        <w:rPr>
          <w:color w:val="auto"/>
        </w:rPr>
        <w:t>Wysokość wynagrodzenia maksymalnego może ulec zmianie, o ile wynika to</w:t>
      </w:r>
      <w:r w:rsidR="00014A5D" w:rsidRPr="00AC3BBB">
        <w:rPr>
          <w:color w:val="auto"/>
        </w:rPr>
        <w:t xml:space="preserve"> z ilości odpadów, które Wykonawca jest zobowiązany odebrać w związku z realizacją zamówienia</w:t>
      </w:r>
      <w:r w:rsidRPr="00AC3BBB">
        <w:rPr>
          <w:color w:val="auto"/>
        </w:rPr>
        <w:t xml:space="preserve"> przy zachowaniu cen jednostkowych określonych w</w:t>
      </w:r>
      <w:r w:rsidR="00014A5D" w:rsidRPr="00AC3BBB">
        <w:rPr>
          <w:color w:val="auto"/>
        </w:rPr>
        <w:t xml:space="preserve"> kosztorys</w:t>
      </w:r>
      <w:r w:rsidR="008C0208" w:rsidRPr="00AC3BBB">
        <w:rPr>
          <w:color w:val="auto"/>
        </w:rPr>
        <w:t xml:space="preserve">ie </w:t>
      </w:r>
      <w:r w:rsidR="00014A5D" w:rsidRPr="00AC3BBB">
        <w:rPr>
          <w:color w:val="auto"/>
        </w:rPr>
        <w:t>ofertowym</w:t>
      </w:r>
      <w:r w:rsidRPr="00AC3BBB">
        <w:rPr>
          <w:color w:val="auto"/>
        </w:rPr>
        <w:t>.</w:t>
      </w:r>
    </w:p>
    <w:p w:rsidR="00537701" w:rsidRDefault="00537701" w:rsidP="00537701">
      <w:pPr>
        <w:pStyle w:val="Lista1"/>
        <w:ind w:left="0" w:firstLine="0"/>
      </w:pPr>
    </w:p>
    <w:p w:rsidR="00652989" w:rsidRDefault="00652989" w:rsidP="008C0208">
      <w:pPr>
        <w:ind w:right="198"/>
        <w:jc w:val="center"/>
        <w:rPr>
          <w:rFonts w:ascii="Times New Roman" w:hAnsi="Times New Roman" w:cs="Times New Roman"/>
          <w:b/>
          <w:color w:val="auto"/>
        </w:rPr>
      </w:pPr>
      <w:r w:rsidRPr="00FA1B75">
        <w:rPr>
          <w:rFonts w:ascii="Times New Roman" w:hAnsi="Times New Roman" w:cs="Times New Roman"/>
          <w:b/>
          <w:color w:val="auto"/>
        </w:rPr>
        <w:t>§</w:t>
      </w:r>
      <w:r w:rsidR="003D354B">
        <w:rPr>
          <w:rFonts w:ascii="Times New Roman" w:hAnsi="Times New Roman" w:cs="Times New Roman"/>
          <w:b/>
          <w:color w:val="auto"/>
        </w:rPr>
        <w:t xml:space="preserve"> 6</w:t>
      </w:r>
    </w:p>
    <w:p w:rsidR="00FA1B75" w:rsidRPr="00FA1B75" w:rsidRDefault="00FA1B75" w:rsidP="00FA1B75">
      <w:pPr>
        <w:ind w:left="66" w:right="40"/>
        <w:jc w:val="center"/>
        <w:rPr>
          <w:rFonts w:ascii="Times New Roman" w:hAnsi="Times New Roman" w:cs="Times New Roman"/>
          <w:b/>
          <w:color w:val="auto"/>
        </w:rPr>
      </w:pPr>
      <w:r w:rsidRPr="00FA1B75">
        <w:rPr>
          <w:rFonts w:ascii="Times New Roman" w:hAnsi="Times New Roman" w:cs="Times New Roman"/>
          <w:b/>
          <w:color w:val="auto"/>
        </w:rPr>
        <w:t>Sposób rozliczenia</w:t>
      </w:r>
    </w:p>
    <w:p w:rsidR="00CE03D0" w:rsidRDefault="00361991" w:rsidP="00F76610">
      <w:pPr>
        <w:widowControl/>
        <w:numPr>
          <w:ilvl w:val="0"/>
          <w:numId w:val="13"/>
        </w:numPr>
        <w:tabs>
          <w:tab w:val="left" w:pos="66"/>
        </w:tabs>
        <w:ind w:left="426" w:right="6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 xml:space="preserve">Wynagrodzenie za wykonane usługi, obejmuje wszystkie koszty związane z </w:t>
      </w:r>
      <w:r w:rsidR="006732C8" w:rsidRPr="00C9111D">
        <w:rPr>
          <w:rFonts w:ascii="Times New Roman" w:hAnsi="Times New Roman" w:cs="Times New Roman"/>
          <w:color w:val="auto"/>
        </w:rPr>
        <w:t>jej realizacją zgodnie z umową.</w:t>
      </w:r>
    </w:p>
    <w:p w:rsidR="00CE03D0" w:rsidRPr="00FA1B75" w:rsidRDefault="00361991" w:rsidP="00F76610">
      <w:pPr>
        <w:widowControl/>
        <w:numPr>
          <w:ilvl w:val="0"/>
          <w:numId w:val="13"/>
        </w:numPr>
        <w:tabs>
          <w:tab w:val="left" w:pos="66"/>
        </w:tabs>
        <w:ind w:left="426" w:right="60"/>
        <w:jc w:val="both"/>
        <w:rPr>
          <w:rFonts w:ascii="Times New Roman" w:hAnsi="Times New Roman" w:cs="Times New Roman"/>
          <w:color w:val="auto"/>
        </w:rPr>
      </w:pPr>
      <w:r w:rsidRPr="00FA1B75">
        <w:rPr>
          <w:rFonts w:ascii="Times New Roman" w:hAnsi="Times New Roman" w:cs="Times New Roman"/>
          <w:color w:val="auto"/>
        </w:rPr>
        <w:t>Podstawą płatności</w:t>
      </w:r>
      <w:r w:rsidR="002F3653">
        <w:rPr>
          <w:rFonts w:ascii="Times New Roman" w:hAnsi="Times New Roman" w:cs="Times New Roman"/>
          <w:color w:val="auto"/>
        </w:rPr>
        <w:t xml:space="preserve"> wynagrodzenia</w:t>
      </w:r>
      <w:r w:rsidRPr="00FA1B75">
        <w:rPr>
          <w:rFonts w:ascii="Times New Roman" w:hAnsi="Times New Roman" w:cs="Times New Roman"/>
          <w:color w:val="auto"/>
        </w:rPr>
        <w:t xml:space="preserve"> będzie wystawiana po zakończeniu </w:t>
      </w:r>
      <w:r w:rsidR="006E0AD1">
        <w:rPr>
          <w:rFonts w:ascii="Times New Roman" w:hAnsi="Times New Roman" w:cs="Times New Roman"/>
          <w:color w:val="auto"/>
        </w:rPr>
        <w:t>każdego</w:t>
      </w:r>
      <w:r w:rsidRPr="00FA1B75">
        <w:rPr>
          <w:rFonts w:ascii="Times New Roman" w:hAnsi="Times New Roman" w:cs="Times New Roman"/>
          <w:color w:val="auto"/>
        </w:rPr>
        <w:t xml:space="preserve"> miesiąca faktura VAT wraz </w:t>
      </w:r>
      <w:r w:rsidR="008C0208">
        <w:rPr>
          <w:rFonts w:ascii="Times New Roman" w:hAnsi="Times New Roman" w:cs="Times New Roman"/>
          <w:color w:val="auto"/>
        </w:rPr>
        <w:t>z</w:t>
      </w:r>
      <w:r w:rsidRPr="00FA1B75">
        <w:rPr>
          <w:rFonts w:ascii="Times New Roman" w:hAnsi="Times New Roman" w:cs="Times New Roman"/>
          <w:color w:val="auto"/>
        </w:rPr>
        <w:t xml:space="preserve"> </w:t>
      </w:r>
      <w:r w:rsidR="006E0AD1">
        <w:rPr>
          <w:rFonts w:ascii="Times New Roman" w:hAnsi="Times New Roman" w:cs="Times New Roman"/>
          <w:color w:val="auto"/>
        </w:rPr>
        <w:t>dokumentami</w:t>
      </w:r>
      <w:r w:rsidRPr="00FA1B75">
        <w:rPr>
          <w:rFonts w:ascii="Times New Roman" w:hAnsi="Times New Roman" w:cs="Times New Roman"/>
          <w:color w:val="auto"/>
        </w:rPr>
        <w:t xml:space="preserve">, </w:t>
      </w:r>
      <w:r w:rsidR="009955EF" w:rsidRPr="00FA1B75">
        <w:rPr>
          <w:rFonts w:ascii="Times New Roman" w:hAnsi="Times New Roman" w:cs="Times New Roman"/>
          <w:color w:val="auto"/>
        </w:rPr>
        <w:t xml:space="preserve">o których mowa w </w:t>
      </w:r>
      <w:r w:rsidR="00652989">
        <w:rPr>
          <w:rFonts w:ascii="Times New Roman" w:hAnsi="Times New Roman" w:cs="Times New Roman"/>
          <w:color w:val="auto"/>
        </w:rPr>
        <w:t xml:space="preserve">§ </w:t>
      </w:r>
      <w:r w:rsidR="006E0AD1">
        <w:rPr>
          <w:rFonts w:ascii="Times New Roman" w:hAnsi="Times New Roman" w:cs="Times New Roman"/>
          <w:color w:val="auto"/>
        </w:rPr>
        <w:t>3</w:t>
      </w:r>
      <w:r w:rsidR="009955EF" w:rsidRPr="00FA1B75">
        <w:rPr>
          <w:rFonts w:ascii="Times New Roman" w:hAnsi="Times New Roman" w:cs="Times New Roman"/>
          <w:color w:val="auto"/>
        </w:rPr>
        <w:t xml:space="preserve"> </w:t>
      </w:r>
      <w:r w:rsidR="00652989">
        <w:rPr>
          <w:rFonts w:ascii="Times New Roman" w:hAnsi="Times New Roman" w:cs="Times New Roman"/>
          <w:color w:val="auto"/>
        </w:rPr>
        <w:t>pkt</w:t>
      </w:r>
      <w:r w:rsidR="00014FE1">
        <w:rPr>
          <w:rFonts w:ascii="Times New Roman" w:hAnsi="Times New Roman" w:cs="Times New Roman"/>
          <w:color w:val="auto"/>
        </w:rPr>
        <w:t xml:space="preserve"> </w:t>
      </w:r>
      <w:r w:rsidR="00652989">
        <w:rPr>
          <w:rFonts w:ascii="Times New Roman" w:hAnsi="Times New Roman" w:cs="Times New Roman"/>
          <w:color w:val="auto"/>
        </w:rPr>
        <w:t>16</w:t>
      </w:r>
      <w:r w:rsidR="006E0AD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E0AD1">
        <w:rPr>
          <w:rFonts w:ascii="Times New Roman" w:hAnsi="Times New Roman" w:cs="Times New Roman"/>
          <w:color w:val="auto"/>
        </w:rPr>
        <w:t>ppkt</w:t>
      </w:r>
      <w:proofErr w:type="spellEnd"/>
      <w:r w:rsidR="006E0AD1">
        <w:rPr>
          <w:rFonts w:ascii="Times New Roman" w:hAnsi="Times New Roman" w:cs="Times New Roman"/>
          <w:color w:val="auto"/>
        </w:rPr>
        <w:t>. a - d</w:t>
      </w:r>
      <w:r w:rsidR="009955EF" w:rsidRPr="00FA1B75">
        <w:rPr>
          <w:rFonts w:ascii="Times New Roman" w:hAnsi="Times New Roman" w:cs="Times New Roman"/>
          <w:color w:val="auto"/>
        </w:rPr>
        <w:t>.</w:t>
      </w:r>
    </w:p>
    <w:p w:rsidR="00CE03D0" w:rsidRDefault="00361991" w:rsidP="00F76610">
      <w:pPr>
        <w:widowControl/>
        <w:numPr>
          <w:ilvl w:val="0"/>
          <w:numId w:val="13"/>
        </w:numPr>
        <w:tabs>
          <w:tab w:val="left" w:pos="66"/>
        </w:tabs>
        <w:ind w:left="426" w:right="60"/>
        <w:jc w:val="both"/>
        <w:rPr>
          <w:rFonts w:ascii="Times New Roman" w:hAnsi="Times New Roman" w:cs="Times New Roman"/>
          <w:color w:val="auto"/>
        </w:rPr>
      </w:pPr>
      <w:r w:rsidRPr="00CE03D0">
        <w:rPr>
          <w:rFonts w:ascii="Times New Roman" w:hAnsi="Times New Roman" w:cs="Times New Roman"/>
          <w:color w:val="auto"/>
        </w:rPr>
        <w:lastRenderedPageBreak/>
        <w:t>Termin płatności faktury wynosi 30 dni od dnia jej otrzymania wraz ze wszystkimi wymaganymi załącznikami.</w:t>
      </w:r>
    </w:p>
    <w:p w:rsidR="00CE03D0" w:rsidRDefault="00361991" w:rsidP="00F76610">
      <w:pPr>
        <w:widowControl/>
        <w:numPr>
          <w:ilvl w:val="0"/>
          <w:numId w:val="13"/>
        </w:numPr>
        <w:tabs>
          <w:tab w:val="left" w:pos="66"/>
        </w:tabs>
        <w:ind w:left="426" w:right="60"/>
        <w:jc w:val="both"/>
        <w:rPr>
          <w:rFonts w:ascii="Times New Roman" w:hAnsi="Times New Roman" w:cs="Times New Roman"/>
          <w:color w:val="auto"/>
        </w:rPr>
      </w:pPr>
      <w:r w:rsidRPr="00CE03D0">
        <w:rPr>
          <w:rFonts w:ascii="Times New Roman" w:hAnsi="Times New Roman" w:cs="Times New Roman"/>
          <w:color w:val="auto"/>
        </w:rPr>
        <w:t>Wynagrodzenie płatne będzie przelewem na rachunek bankowy Wykonawcy Nr……………………………</w:t>
      </w:r>
    </w:p>
    <w:p w:rsidR="00A52781" w:rsidRPr="00A52781" w:rsidRDefault="00A52781" w:rsidP="00F76610">
      <w:pPr>
        <w:widowControl/>
        <w:numPr>
          <w:ilvl w:val="0"/>
          <w:numId w:val="13"/>
        </w:numPr>
        <w:tabs>
          <w:tab w:val="left" w:pos="66"/>
        </w:tabs>
        <w:ind w:left="426" w:right="60"/>
        <w:jc w:val="both"/>
        <w:rPr>
          <w:rFonts w:ascii="Times New Roman" w:hAnsi="Times New Roman" w:cs="Times New Roman"/>
          <w:color w:val="auto"/>
        </w:rPr>
      </w:pPr>
      <w:r w:rsidRPr="00A52781">
        <w:rPr>
          <w:rFonts w:ascii="Times New Roman" w:hAnsi="Times New Roman" w:cs="Times New Roman"/>
        </w:rPr>
        <w:t>Strony zgodnie postanawiają, iż za termin zapłaty uznają dzień obciążenia rachunku bankowego Zamawiającego.</w:t>
      </w:r>
    </w:p>
    <w:p w:rsidR="009955EF" w:rsidRPr="00AD5B45" w:rsidRDefault="00361991" w:rsidP="00F76610">
      <w:pPr>
        <w:widowControl/>
        <w:numPr>
          <w:ilvl w:val="0"/>
          <w:numId w:val="13"/>
        </w:numPr>
        <w:tabs>
          <w:tab w:val="left" w:pos="66"/>
        </w:tabs>
        <w:ind w:left="426" w:right="60"/>
        <w:jc w:val="both"/>
        <w:rPr>
          <w:rFonts w:ascii="Times New Roman" w:hAnsi="Times New Roman" w:cs="Times New Roman"/>
          <w:color w:val="auto"/>
        </w:rPr>
      </w:pPr>
      <w:r w:rsidRPr="00AD5B45">
        <w:rPr>
          <w:rFonts w:ascii="Times New Roman" w:hAnsi="Times New Roman" w:cs="Times New Roman"/>
          <w:color w:val="auto"/>
        </w:rPr>
        <w:t>Zamawiający oświadcza, że jest płatnikiem podatk</w:t>
      </w:r>
      <w:r w:rsidR="00BF671F" w:rsidRPr="00AD5B45">
        <w:rPr>
          <w:rFonts w:ascii="Times New Roman" w:hAnsi="Times New Roman" w:cs="Times New Roman"/>
          <w:color w:val="auto"/>
        </w:rPr>
        <w:t>u VAT, posiada NIP oraz REGON i </w:t>
      </w:r>
      <w:r w:rsidRPr="00AD5B45">
        <w:rPr>
          <w:rFonts w:ascii="Times New Roman" w:hAnsi="Times New Roman" w:cs="Times New Roman"/>
          <w:color w:val="auto"/>
        </w:rPr>
        <w:t>jest uprawniony do otrzymywania faktur VAT oraz upoważnia Wykonawcę posiadającego NIP oraz REGON do wystawiania faktur VAT bez podpisu Zamawiającego.</w:t>
      </w:r>
    </w:p>
    <w:p w:rsidR="008333DD" w:rsidRPr="00652989" w:rsidRDefault="004E06B7" w:rsidP="00652989">
      <w:pPr>
        <w:jc w:val="both"/>
        <w:rPr>
          <w:rFonts w:ascii="Times New Roman" w:hAnsi="Times New Roman" w:cs="Times New Roman"/>
          <w:b/>
          <w:color w:val="auto"/>
        </w:rPr>
      </w:pPr>
      <w:r w:rsidRPr="004E06B7">
        <w:t xml:space="preserve"> </w:t>
      </w:r>
    </w:p>
    <w:p w:rsidR="008333DD" w:rsidRPr="009955EF" w:rsidRDefault="00644FAC" w:rsidP="009955EF">
      <w:pPr>
        <w:tabs>
          <w:tab w:val="left" w:pos="0"/>
          <w:tab w:val="left" w:pos="4536"/>
        </w:tabs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§ 7</w:t>
      </w:r>
    </w:p>
    <w:p w:rsidR="008333DD" w:rsidRPr="00C9111D" w:rsidRDefault="009955EF" w:rsidP="009955EF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Oświadczenie wykonawcy</w:t>
      </w:r>
    </w:p>
    <w:p w:rsidR="00762E50" w:rsidRPr="00C9111D" w:rsidRDefault="00762E50" w:rsidP="00644FAC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b w:val="0"/>
        </w:rPr>
      </w:pPr>
      <w:r w:rsidRPr="00C9111D">
        <w:rPr>
          <w:b w:val="0"/>
        </w:rPr>
        <w:t>Wykonawca oświadcza, że:</w:t>
      </w:r>
    </w:p>
    <w:p w:rsidR="00762E50" w:rsidRPr="00C9111D" w:rsidRDefault="00762E50" w:rsidP="00644FAC">
      <w:pPr>
        <w:pStyle w:val="tyt"/>
        <w:keepNext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b w:val="0"/>
        </w:rPr>
      </w:pPr>
      <w:r w:rsidRPr="00C9111D">
        <w:rPr>
          <w:b w:val="0"/>
        </w:rPr>
        <w:t>posiada aktualne zezwolenie na prowadzenie dział</w:t>
      </w:r>
      <w:r w:rsidR="00014FE1">
        <w:rPr>
          <w:b w:val="0"/>
        </w:rPr>
        <w:t>alności w zakresie transportu i </w:t>
      </w:r>
      <w:r w:rsidRPr="00C9111D">
        <w:rPr>
          <w:b w:val="0"/>
        </w:rPr>
        <w:t>zbierania odpadów wydane przez właściwy organ zgodnie z ustawą</w:t>
      </w:r>
      <w:r w:rsidR="0008462E" w:rsidRPr="00C9111D">
        <w:rPr>
          <w:b w:val="0"/>
        </w:rPr>
        <w:t xml:space="preserve"> z dnia 14 grudnia 2012r.</w:t>
      </w:r>
      <w:r w:rsidRPr="00C9111D">
        <w:rPr>
          <w:b w:val="0"/>
        </w:rPr>
        <w:t xml:space="preserve"> o odpadach </w:t>
      </w:r>
      <w:r w:rsidR="008333DD" w:rsidRPr="00C9111D">
        <w:rPr>
          <w:b w:val="0"/>
          <w:shd w:val="clear" w:color="auto" w:fill="FFFFFF"/>
        </w:rPr>
        <w:t>(Dz. U. z 2013 r., poz. 21 z </w:t>
      </w:r>
      <w:proofErr w:type="spellStart"/>
      <w:r w:rsidR="008333DD" w:rsidRPr="00C9111D">
        <w:rPr>
          <w:b w:val="0"/>
          <w:shd w:val="clear" w:color="auto" w:fill="FFFFFF"/>
        </w:rPr>
        <w:t>późn</w:t>
      </w:r>
      <w:proofErr w:type="spellEnd"/>
      <w:r w:rsidR="008333DD" w:rsidRPr="00C9111D">
        <w:rPr>
          <w:b w:val="0"/>
          <w:shd w:val="clear" w:color="auto" w:fill="FFFFFF"/>
        </w:rPr>
        <w:t>. zm.)</w:t>
      </w:r>
    </w:p>
    <w:p w:rsidR="00762E50" w:rsidRPr="00C9111D" w:rsidRDefault="00762E50" w:rsidP="00644FAC">
      <w:pPr>
        <w:pStyle w:val="tyt"/>
        <w:keepNext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b w:val="0"/>
        </w:rPr>
      </w:pPr>
      <w:r w:rsidRPr="00C9111D">
        <w:rPr>
          <w:b w:val="0"/>
        </w:rPr>
        <w:t xml:space="preserve">jest wpisany do  Rejestru działalności regulowanej w zakresie odbierania odpadów komunalnych od właścicieli nieruchomości, </w:t>
      </w:r>
    </w:p>
    <w:p w:rsidR="00762E50" w:rsidRPr="00C9111D" w:rsidRDefault="00762E50" w:rsidP="00644FAC">
      <w:pPr>
        <w:pStyle w:val="tyt"/>
        <w:keepNext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b w:val="0"/>
        </w:rPr>
      </w:pPr>
      <w:r w:rsidRPr="00C9111D">
        <w:rPr>
          <w:b w:val="0"/>
        </w:rPr>
        <w:t>spełnia warunki rozporządzenia Ministra Środowiska</w:t>
      </w:r>
      <w:r w:rsidR="00DD2714">
        <w:rPr>
          <w:b w:val="0"/>
        </w:rPr>
        <w:t xml:space="preserve"> z dnia 11 stycznia 2013 roku w </w:t>
      </w:r>
      <w:r w:rsidRPr="00C9111D">
        <w:rPr>
          <w:b w:val="0"/>
        </w:rPr>
        <w:t>sprawie szczegółowych wymagań w zakresie odbierania odpadów komunalnych od właścicieli nieruchomości (Dz.U.2013.</w:t>
      </w:r>
      <w:r w:rsidR="0008462E" w:rsidRPr="00C9111D">
        <w:rPr>
          <w:b w:val="0"/>
        </w:rPr>
        <w:t xml:space="preserve"> poz. </w:t>
      </w:r>
      <w:r w:rsidRPr="00C9111D">
        <w:rPr>
          <w:b w:val="0"/>
        </w:rPr>
        <w:t xml:space="preserve">122), </w:t>
      </w:r>
    </w:p>
    <w:p w:rsidR="00762E50" w:rsidRPr="00C9111D" w:rsidRDefault="00762E50" w:rsidP="00644FAC">
      <w:pPr>
        <w:pStyle w:val="tyt"/>
        <w:keepNext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/>
        <w:ind w:left="709"/>
        <w:jc w:val="both"/>
        <w:textAlignment w:val="baseline"/>
        <w:rPr>
          <w:b w:val="0"/>
        </w:rPr>
      </w:pPr>
      <w:r w:rsidRPr="00C9111D">
        <w:rPr>
          <w:b w:val="0"/>
        </w:rPr>
        <w:t>jest wpisany do rejestru podmiotów zbierając</w:t>
      </w:r>
      <w:r w:rsidR="00942CDE">
        <w:rPr>
          <w:b w:val="0"/>
        </w:rPr>
        <w:t>ych zużyty sprzęt elektryczny i </w:t>
      </w:r>
      <w:r w:rsidRPr="00C9111D">
        <w:rPr>
          <w:b w:val="0"/>
        </w:rPr>
        <w:t>elektroniczny, prowadzonego przez Głównego Inspektora Ochrony Środowiska</w:t>
      </w:r>
    </w:p>
    <w:p w:rsidR="00762E50" w:rsidRPr="00C9111D" w:rsidRDefault="00762E50" w:rsidP="00644FAC">
      <w:pPr>
        <w:pStyle w:val="tyt"/>
        <w:keepNext w:val="0"/>
        <w:overflowPunct w:val="0"/>
        <w:autoSpaceDE w:val="0"/>
        <w:autoSpaceDN w:val="0"/>
        <w:adjustRightInd w:val="0"/>
        <w:spacing w:before="0" w:after="0"/>
        <w:ind w:left="1440"/>
        <w:jc w:val="both"/>
        <w:textAlignment w:val="baseline"/>
        <w:rPr>
          <w:rFonts w:ascii="Calibri" w:hAnsi="Calibri"/>
          <w:b w:val="0"/>
        </w:rPr>
      </w:pPr>
    </w:p>
    <w:p w:rsidR="00361991" w:rsidRDefault="00361991">
      <w:pPr>
        <w:ind w:right="301"/>
        <w:jc w:val="center"/>
        <w:rPr>
          <w:rFonts w:ascii="Times New Roman" w:hAnsi="Times New Roman" w:cs="Times New Roman"/>
          <w:b/>
          <w:color w:val="auto"/>
        </w:rPr>
      </w:pPr>
      <w:r w:rsidRPr="009955EF">
        <w:rPr>
          <w:rFonts w:ascii="Times New Roman" w:hAnsi="Times New Roman" w:cs="Times New Roman"/>
          <w:b/>
          <w:color w:val="auto"/>
        </w:rPr>
        <w:t xml:space="preserve">§ </w:t>
      </w:r>
      <w:r w:rsidR="00644FAC">
        <w:rPr>
          <w:rFonts w:ascii="Times New Roman" w:hAnsi="Times New Roman" w:cs="Times New Roman"/>
          <w:b/>
          <w:color w:val="auto"/>
        </w:rPr>
        <w:t>8</w:t>
      </w:r>
    </w:p>
    <w:p w:rsidR="009955EF" w:rsidRDefault="009955EF">
      <w:pPr>
        <w:ind w:right="301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Obowiązki </w:t>
      </w:r>
      <w:r w:rsidR="007E39D2">
        <w:rPr>
          <w:rFonts w:ascii="Times New Roman" w:hAnsi="Times New Roman" w:cs="Times New Roman"/>
          <w:b/>
          <w:color w:val="auto"/>
        </w:rPr>
        <w:t>W</w:t>
      </w:r>
      <w:r>
        <w:rPr>
          <w:rFonts w:ascii="Times New Roman" w:hAnsi="Times New Roman" w:cs="Times New Roman"/>
          <w:b/>
          <w:color w:val="auto"/>
        </w:rPr>
        <w:t>ykonawcy</w:t>
      </w:r>
    </w:p>
    <w:p w:rsidR="000140F6" w:rsidRPr="000140F6" w:rsidRDefault="000140F6" w:rsidP="007E39D2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bCs/>
        </w:rPr>
      </w:pPr>
      <w:r w:rsidRPr="000140F6">
        <w:rPr>
          <w:rFonts w:ascii="Times New Roman" w:hAnsi="Times New Roman" w:cs="Times New Roman"/>
          <w:bCs/>
        </w:rPr>
        <w:t xml:space="preserve">Wykonawca zobowiązany jest do przestrzegania wymogów dotyczących należytej jakości wykonywanych robót. </w:t>
      </w:r>
    </w:p>
    <w:p w:rsidR="000140F6" w:rsidRPr="000140F6" w:rsidRDefault="000140F6" w:rsidP="00BF0468">
      <w:pPr>
        <w:numPr>
          <w:ilvl w:val="0"/>
          <w:numId w:val="20"/>
        </w:numPr>
        <w:ind w:left="426" w:right="-1"/>
        <w:jc w:val="both"/>
        <w:rPr>
          <w:rFonts w:ascii="Times New Roman" w:hAnsi="Times New Roman" w:cs="Times New Roman"/>
          <w:b/>
          <w:color w:val="auto"/>
        </w:rPr>
      </w:pPr>
      <w:r w:rsidRPr="000140F6">
        <w:rPr>
          <w:rFonts w:ascii="Times New Roman" w:hAnsi="Times New Roman" w:cs="Times New Roman"/>
          <w:bCs/>
        </w:rPr>
        <w:t>Wykonawca zobowiązuje się do realizacji przed</w:t>
      </w:r>
      <w:r w:rsidR="00014FE1">
        <w:rPr>
          <w:rFonts w:ascii="Times New Roman" w:hAnsi="Times New Roman" w:cs="Times New Roman"/>
          <w:bCs/>
        </w:rPr>
        <w:t>miotu zamówienia urządzeniami i </w:t>
      </w:r>
      <w:r w:rsidRPr="000140F6">
        <w:rPr>
          <w:rFonts w:ascii="Times New Roman" w:hAnsi="Times New Roman" w:cs="Times New Roman"/>
          <w:bCs/>
        </w:rPr>
        <w:t>pojazdami zgodnie z wymogami stawianymi w Specyfikacji Istotnych Warunków Zamówienia oraz wymogami rozporządzenia Ministra Środowiska z dnia 11 stycznia 2013 r. w sprawie szczegółowych wymagań w zakresie odbierania odpadów komunalnych od właścicieli nieruchomości (Dz.U. z 2013 r. poz. 122).</w:t>
      </w:r>
    </w:p>
    <w:p w:rsidR="000140F6" w:rsidRDefault="000140F6" w:rsidP="00BF0468">
      <w:pPr>
        <w:numPr>
          <w:ilvl w:val="0"/>
          <w:numId w:val="20"/>
        </w:numPr>
        <w:ind w:left="426" w:right="-1"/>
        <w:jc w:val="both"/>
        <w:rPr>
          <w:rFonts w:ascii="Times New Roman" w:hAnsi="Times New Roman" w:cs="Times New Roman"/>
          <w:b/>
          <w:color w:val="auto"/>
        </w:rPr>
      </w:pPr>
      <w:r w:rsidRPr="000140F6">
        <w:rPr>
          <w:rFonts w:ascii="Times New Roman" w:hAnsi="Times New Roman" w:cs="Times New Roman"/>
          <w:bCs/>
        </w:rPr>
        <w:t>Wykonawca zobowiązuje się w okresie obowiązywania umowy posiadać bazę transportowo-sprzętową, spełniającą wymogi stawiane w rozporządzeniu Ministra Środowiska z dnia 11 stycznia 2013 r. w sprawie szczegółowych wymagań w zakresie odbierania odpadów komunalnych od właścicieli nieruchomości (Dz.U. z 2013 r. poz. 122).</w:t>
      </w:r>
    </w:p>
    <w:p w:rsidR="000140F6" w:rsidRPr="000140F6" w:rsidRDefault="000140F6" w:rsidP="00BF0468">
      <w:pPr>
        <w:numPr>
          <w:ilvl w:val="0"/>
          <w:numId w:val="20"/>
        </w:numPr>
        <w:ind w:left="426" w:right="-1"/>
        <w:jc w:val="both"/>
        <w:rPr>
          <w:rFonts w:ascii="Times New Roman" w:hAnsi="Times New Roman" w:cs="Times New Roman"/>
          <w:b/>
          <w:color w:val="auto"/>
        </w:rPr>
      </w:pPr>
      <w:r w:rsidRPr="000140F6">
        <w:rPr>
          <w:rFonts w:ascii="Times New Roman" w:hAnsi="Times New Roman"/>
          <w:color w:val="auto"/>
        </w:rPr>
        <w:t>Wykonawca zobowiązuje się do zagospodarowania o</w:t>
      </w:r>
      <w:r w:rsidR="00014FE1">
        <w:rPr>
          <w:rFonts w:ascii="Times New Roman" w:hAnsi="Times New Roman"/>
          <w:color w:val="auto"/>
        </w:rPr>
        <w:t>debranych odpadów komunalnych w </w:t>
      </w:r>
      <w:r w:rsidRPr="000140F6">
        <w:rPr>
          <w:rFonts w:ascii="Times New Roman" w:hAnsi="Times New Roman"/>
          <w:color w:val="auto"/>
        </w:rPr>
        <w:t>sposób zapewniający osiągnięcie poziomów recyklingu, przygotowania do ponownego użycia i odzysku innymi metodami niektórych frakcji odpadów komunalnych oraz ograniczenia masy odpadów komunalnych ulegających biodegradacji przekazanych do składowania w wysokości określonej w rozporządzeniu Ministra Środowiska z dnia 29 maja 2012 r. w sprawie poziomów recyklingu, przy</w:t>
      </w:r>
      <w:r w:rsidR="00DD2714">
        <w:rPr>
          <w:rFonts w:ascii="Times New Roman" w:hAnsi="Times New Roman"/>
          <w:color w:val="auto"/>
        </w:rPr>
        <w:t>gotowania do ponownego użycia i </w:t>
      </w:r>
      <w:r w:rsidRPr="000140F6">
        <w:rPr>
          <w:rFonts w:ascii="Times New Roman" w:hAnsi="Times New Roman"/>
          <w:color w:val="auto"/>
        </w:rPr>
        <w:t>odzysku innymi metodami niektórych frakcji odpadów komunalnych (Dz. U. z 2012 r. poz. 645) oraz w rozporządzeniu Ministra Środowiska z dnia 25 maja 2012 r. w sprawie poziomów ograniczenia masy odpadów komunalnych ulegających biodegradacji przekazywanych do składowania oraz sposobu obliczenia poziomu ograniczenia masy tych odpadów (Dz. U. z 2012 r. poz</w:t>
      </w:r>
      <w:r w:rsidRPr="006D2557">
        <w:rPr>
          <w:rFonts w:ascii="Times New Roman" w:hAnsi="Times New Roman"/>
          <w:color w:val="auto"/>
        </w:rPr>
        <w:t>. 6</w:t>
      </w:r>
      <w:r w:rsidR="00EF7E0C" w:rsidRPr="006D2557">
        <w:rPr>
          <w:rFonts w:ascii="Times New Roman" w:hAnsi="Times New Roman"/>
          <w:color w:val="auto"/>
        </w:rPr>
        <w:t>7</w:t>
      </w:r>
      <w:r w:rsidR="008C0208">
        <w:rPr>
          <w:rFonts w:ascii="Times New Roman" w:hAnsi="Times New Roman"/>
          <w:color w:val="auto"/>
        </w:rPr>
        <w:t>6).</w:t>
      </w:r>
    </w:p>
    <w:p w:rsidR="000140F6" w:rsidRPr="000140F6" w:rsidRDefault="000140F6" w:rsidP="007E39D2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bCs/>
        </w:rPr>
      </w:pPr>
      <w:r w:rsidRPr="000140F6">
        <w:rPr>
          <w:rFonts w:ascii="Times New Roman" w:hAnsi="Times New Roman" w:cs="Times New Roman"/>
          <w:bCs/>
        </w:rPr>
        <w:t xml:space="preserve">Wykonawca jest odpowiedzialny za stan techniczny, czystość i oznakowanie pojazdów, którymi będzie odbierał i transportował odpady w celu osiągnięcia wymaganego standardu </w:t>
      </w:r>
      <w:r w:rsidRPr="000140F6">
        <w:rPr>
          <w:rFonts w:ascii="Times New Roman" w:hAnsi="Times New Roman" w:cs="Times New Roman"/>
          <w:bCs/>
        </w:rPr>
        <w:lastRenderedPageBreak/>
        <w:t xml:space="preserve">świadczonych usług. </w:t>
      </w:r>
    </w:p>
    <w:p w:rsidR="00A6044F" w:rsidRDefault="000140F6" w:rsidP="00A6044F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bCs/>
        </w:rPr>
      </w:pPr>
      <w:r w:rsidRPr="000140F6">
        <w:rPr>
          <w:rFonts w:ascii="Times New Roman" w:hAnsi="Times New Roman" w:cs="Times New Roman"/>
          <w:bCs/>
        </w:rPr>
        <w:t xml:space="preserve">Wykonawca zobowiązuje się w okresie obowiązywania umowy dysponować osobami zdolnymi do wykonywania działalności objętej przedmiotem zamówienia, jest odpowiedzialny za stan ich kwalifikacji i uprawnień. </w:t>
      </w:r>
    </w:p>
    <w:p w:rsidR="00A6044F" w:rsidRPr="00A6044F" w:rsidRDefault="00A6044F" w:rsidP="00A6044F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bCs/>
        </w:rPr>
      </w:pPr>
      <w:r w:rsidRPr="00A6044F">
        <w:rPr>
          <w:rFonts w:ascii="Times New Roman" w:hAnsi="Times New Roman" w:cs="Times New Roman"/>
          <w:color w:val="auto"/>
        </w:rPr>
        <w:t>Na każde żądanie Zam</w:t>
      </w:r>
      <w:r>
        <w:rPr>
          <w:rFonts w:ascii="Times New Roman" w:hAnsi="Times New Roman" w:cs="Times New Roman"/>
          <w:color w:val="auto"/>
        </w:rPr>
        <w:t>awiającego Wykonawca zobowiązuje się</w:t>
      </w:r>
      <w:r w:rsidRPr="00A6044F">
        <w:rPr>
          <w:rFonts w:ascii="Times New Roman" w:hAnsi="Times New Roman" w:cs="Times New Roman"/>
          <w:color w:val="auto"/>
        </w:rPr>
        <w:t xml:space="preserve"> udostępnić lub wydać wszelkie dokumenty związane z wykonywaniem Umowy, w szczególności: posiadane zezwolenia i decyzje niezbędne do właściwego wykonania umowy, karty przekazania odpadów, kwity wagowe, informacje o sposobie zagospodarowania zebranych odpadów, dane z monitoringu pozycjonowania satelitarnego pojazdów odbierających odpady. W tym celu Wykonawca zezwoli osobie upoważnionej przez Zamawiającego skontrolować lub zbadać dokumentację dotyczącą wykonyw</w:t>
      </w:r>
      <w:r>
        <w:rPr>
          <w:rFonts w:ascii="Times New Roman" w:hAnsi="Times New Roman" w:cs="Times New Roman"/>
          <w:color w:val="auto"/>
        </w:rPr>
        <w:t>ania Umowy oraz sporządzić z nich</w:t>
      </w:r>
      <w:r w:rsidRPr="00A6044F">
        <w:rPr>
          <w:rFonts w:ascii="Times New Roman" w:hAnsi="Times New Roman" w:cs="Times New Roman"/>
          <w:color w:val="auto"/>
        </w:rPr>
        <w:t xml:space="preserve"> kopie zarówno podczas, jak i po wykonaniu Usług.</w:t>
      </w:r>
    </w:p>
    <w:p w:rsidR="000140F6" w:rsidRPr="000140F6" w:rsidRDefault="000140F6" w:rsidP="007E39D2">
      <w:pPr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bCs/>
        </w:rPr>
      </w:pPr>
      <w:r w:rsidRPr="000140F6">
        <w:rPr>
          <w:rFonts w:ascii="Times New Roman" w:hAnsi="Times New Roman" w:cs="Times New Roman"/>
          <w:bCs/>
        </w:rPr>
        <w:t xml:space="preserve">Wykonawca wskazuje jako osobę odpowiedzialną za </w:t>
      </w:r>
      <w:r w:rsidR="004425DE">
        <w:rPr>
          <w:rFonts w:ascii="Times New Roman" w:hAnsi="Times New Roman" w:cs="Times New Roman"/>
          <w:bCs/>
        </w:rPr>
        <w:t xml:space="preserve">kontakty w związku z </w:t>
      </w:r>
      <w:r w:rsidR="00644FAC">
        <w:rPr>
          <w:rFonts w:ascii="Times New Roman" w:hAnsi="Times New Roman" w:cs="Times New Roman"/>
          <w:bCs/>
        </w:rPr>
        <w:t>realizacja umowy</w:t>
      </w:r>
      <w:r w:rsidRPr="000140F6">
        <w:rPr>
          <w:rFonts w:ascii="Times New Roman" w:hAnsi="Times New Roman" w:cs="Times New Roman"/>
          <w:bCs/>
        </w:rPr>
        <w:t>:</w:t>
      </w:r>
      <w:r w:rsidR="00644FAC">
        <w:rPr>
          <w:rFonts w:ascii="Times New Roman" w:hAnsi="Times New Roman" w:cs="Times New Roman"/>
          <w:bCs/>
        </w:rPr>
        <w:t xml:space="preserve"> </w:t>
      </w:r>
      <w:r w:rsidRPr="000140F6">
        <w:rPr>
          <w:rFonts w:ascii="Times New Roman" w:hAnsi="Times New Roman" w:cs="Times New Roman"/>
          <w:bCs/>
        </w:rPr>
        <w:t>Kierownika /Koordynatora* w o</w:t>
      </w:r>
      <w:r w:rsidR="008C0208">
        <w:rPr>
          <w:rFonts w:ascii="Times New Roman" w:hAnsi="Times New Roman" w:cs="Times New Roman"/>
          <w:bCs/>
        </w:rPr>
        <w:t>sobie ……………</w:t>
      </w:r>
      <w:r w:rsidR="00644FAC">
        <w:rPr>
          <w:rFonts w:ascii="Times New Roman" w:hAnsi="Times New Roman" w:cs="Times New Roman"/>
          <w:bCs/>
        </w:rPr>
        <w:t>……</w:t>
      </w:r>
      <w:r w:rsidR="008C0208">
        <w:rPr>
          <w:rFonts w:ascii="Times New Roman" w:hAnsi="Times New Roman" w:cs="Times New Roman"/>
          <w:bCs/>
        </w:rPr>
        <w:t xml:space="preserve"> tel</w:t>
      </w:r>
      <w:r w:rsidR="00644FAC">
        <w:rPr>
          <w:rFonts w:ascii="Times New Roman" w:hAnsi="Times New Roman" w:cs="Times New Roman"/>
          <w:bCs/>
        </w:rPr>
        <w:t>.………</w:t>
      </w:r>
      <w:r w:rsidR="008C0208">
        <w:rPr>
          <w:rFonts w:ascii="Times New Roman" w:hAnsi="Times New Roman" w:cs="Times New Roman"/>
          <w:bCs/>
        </w:rPr>
        <w:t xml:space="preserve"> email……</w:t>
      </w:r>
    </w:p>
    <w:p w:rsidR="000C7406" w:rsidRPr="00322F21" w:rsidRDefault="000C7406" w:rsidP="00652989">
      <w:pPr>
        <w:rPr>
          <w:rFonts w:ascii="Times New Roman" w:hAnsi="Times New Roman" w:cs="Times New Roman"/>
          <w:color w:val="auto"/>
        </w:rPr>
      </w:pPr>
    </w:p>
    <w:p w:rsidR="00361991" w:rsidRDefault="00361991" w:rsidP="007161B2">
      <w:pPr>
        <w:jc w:val="center"/>
        <w:rPr>
          <w:rFonts w:ascii="Times New Roman" w:hAnsi="Times New Roman" w:cs="Times New Roman"/>
          <w:b/>
          <w:color w:val="auto"/>
        </w:rPr>
      </w:pPr>
      <w:r w:rsidRPr="007E39D2">
        <w:rPr>
          <w:rFonts w:ascii="Times New Roman" w:hAnsi="Times New Roman" w:cs="Times New Roman"/>
          <w:b/>
          <w:color w:val="auto"/>
        </w:rPr>
        <w:t xml:space="preserve">§ </w:t>
      </w:r>
      <w:r w:rsidR="00644FAC">
        <w:rPr>
          <w:rFonts w:ascii="Times New Roman" w:hAnsi="Times New Roman" w:cs="Times New Roman"/>
          <w:b/>
          <w:color w:val="auto"/>
        </w:rPr>
        <w:t>9</w:t>
      </w:r>
    </w:p>
    <w:p w:rsidR="007E39D2" w:rsidRDefault="007E39D2" w:rsidP="007161B2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Obowiązki  Zamawiającego</w:t>
      </w:r>
    </w:p>
    <w:p w:rsidR="00644FAC" w:rsidRDefault="007E39D2" w:rsidP="00644FAC">
      <w:pPr>
        <w:numPr>
          <w:ilvl w:val="0"/>
          <w:numId w:val="35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Zamawiający dostarczy niezwłocznie Wykonawcy wszelkie znajdujące się w jego posiadaniu informacje lub dokumenty, jakie mogą być</w:t>
      </w:r>
      <w:r w:rsidR="00A939E4">
        <w:rPr>
          <w:rFonts w:ascii="Times New Roman" w:hAnsi="Times New Roman" w:cs="Times New Roman"/>
          <w:color w:val="auto"/>
        </w:rPr>
        <w:t xml:space="preserve"> niezbędne dla wykonania </w:t>
      </w:r>
      <w:r w:rsidR="00644FAC">
        <w:rPr>
          <w:rFonts w:ascii="Times New Roman" w:hAnsi="Times New Roman" w:cs="Times New Roman"/>
          <w:color w:val="auto"/>
        </w:rPr>
        <w:t>u</w:t>
      </w:r>
      <w:r w:rsidR="00A939E4">
        <w:rPr>
          <w:rFonts w:ascii="Times New Roman" w:hAnsi="Times New Roman" w:cs="Times New Roman"/>
          <w:color w:val="auto"/>
        </w:rPr>
        <w:t xml:space="preserve">mowy, a </w:t>
      </w:r>
      <w:r w:rsidRPr="00A939E4">
        <w:rPr>
          <w:rFonts w:ascii="Times New Roman" w:hAnsi="Times New Roman" w:cs="Times New Roman"/>
          <w:color w:val="auto"/>
        </w:rPr>
        <w:t>Wykonawca zwróci te dokumenty Zamawiającemu przed upływem terminu wykonania Umowy.</w:t>
      </w:r>
    </w:p>
    <w:p w:rsidR="00644FAC" w:rsidRDefault="007E39D2" w:rsidP="00644FAC">
      <w:pPr>
        <w:numPr>
          <w:ilvl w:val="0"/>
          <w:numId w:val="35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 w:rsidRPr="00644FAC">
        <w:rPr>
          <w:rFonts w:ascii="Times New Roman" w:hAnsi="Times New Roman" w:cs="Times New Roman"/>
          <w:color w:val="auto"/>
        </w:rPr>
        <w:t>Wszelkie dokumenty lub informacje otrzymane przez Wyko</w:t>
      </w:r>
      <w:r w:rsidR="00644FAC">
        <w:rPr>
          <w:rFonts w:ascii="Times New Roman" w:hAnsi="Times New Roman" w:cs="Times New Roman"/>
          <w:color w:val="auto"/>
        </w:rPr>
        <w:t>nawcę w związku z wykonywaniem u</w:t>
      </w:r>
      <w:r w:rsidRPr="00644FAC">
        <w:rPr>
          <w:rFonts w:ascii="Times New Roman" w:hAnsi="Times New Roman" w:cs="Times New Roman"/>
          <w:color w:val="auto"/>
        </w:rPr>
        <w:t xml:space="preserve">mowy nie będą, za wyjątkiem przypadków, gdy będzie to konieczne w celu wykonania </w:t>
      </w:r>
      <w:r w:rsidR="00644FAC">
        <w:rPr>
          <w:rFonts w:ascii="Times New Roman" w:hAnsi="Times New Roman" w:cs="Times New Roman"/>
          <w:color w:val="auto"/>
        </w:rPr>
        <w:t>u</w:t>
      </w:r>
      <w:r w:rsidRPr="00644FAC">
        <w:rPr>
          <w:rFonts w:ascii="Times New Roman" w:hAnsi="Times New Roman" w:cs="Times New Roman"/>
          <w:color w:val="auto"/>
        </w:rPr>
        <w:t>mowy, publikowane lub ujawniane przez Wykonawcę bez uprzedniej pisemnej zgody Zamawiającego.</w:t>
      </w:r>
    </w:p>
    <w:p w:rsidR="004425DE" w:rsidRPr="00644FAC" w:rsidRDefault="00AD5B45" w:rsidP="00644FAC">
      <w:pPr>
        <w:numPr>
          <w:ilvl w:val="0"/>
          <w:numId w:val="35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/>
        </w:rPr>
        <w:t>Zamawiający</w:t>
      </w:r>
      <w:r w:rsidR="004425DE" w:rsidRPr="00644FAC">
        <w:rPr>
          <w:rFonts w:ascii="Times New Roman" w:hAnsi="Times New Roman" w:cs="Times New Roman"/>
          <w:bCs/>
        </w:rPr>
        <w:t xml:space="preserve"> wskazuje jako osobę odpowiedzialną za kontakty w związku z realizacją przedmiotu umowy</w:t>
      </w:r>
      <w:r w:rsidR="00644FAC" w:rsidRPr="00644FAC">
        <w:rPr>
          <w:rFonts w:ascii="Times New Roman" w:hAnsi="Times New Roman" w:cs="Times New Roman"/>
          <w:bCs/>
        </w:rPr>
        <w:t>:</w:t>
      </w:r>
      <w:r w:rsidR="004425DE" w:rsidRPr="00644FAC">
        <w:rPr>
          <w:rFonts w:ascii="Times New Roman" w:hAnsi="Times New Roman" w:cs="Times New Roman"/>
          <w:bCs/>
        </w:rPr>
        <w:t xml:space="preserve"> Dariusza </w:t>
      </w:r>
      <w:proofErr w:type="spellStart"/>
      <w:r w:rsidR="004425DE" w:rsidRPr="00644FAC">
        <w:rPr>
          <w:rFonts w:ascii="Times New Roman" w:hAnsi="Times New Roman" w:cs="Times New Roman"/>
          <w:bCs/>
        </w:rPr>
        <w:t>Mitadis</w:t>
      </w:r>
      <w:proofErr w:type="spellEnd"/>
      <w:r w:rsidR="004425DE" w:rsidRPr="00644FAC">
        <w:rPr>
          <w:rFonts w:ascii="Times New Roman" w:hAnsi="Times New Roman" w:cs="Times New Roman"/>
          <w:bCs/>
        </w:rPr>
        <w:t xml:space="preserve"> tel. 134656588, email: </w:t>
      </w:r>
      <w:hyperlink r:id="rId8" w:history="1">
        <w:r w:rsidR="004425DE" w:rsidRPr="00644FAC">
          <w:rPr>
            <w:rStyle w:val="Hipercze"/>
            <w:rFonts w:ascii="Times New Roman" w:hAnsi="Times New Roman" w:cs="Times New Roman"/>
            <w:bCs/>
          </w:rPr>
          <w:t>mitadis@gminasanok.pl</w:t>
        </w:r>
      </w:hyperlink>
      <w:r w:rsidR="004425DE" w:rsidRPr="00644FAC">
        <w:rPr>
          <w:rFonts w:ascii="Times New Roman" w:hAnsi="Times New Roman" w:cs="Times New Roman"/>
          <w:bCs/>
        </w:rPr>
        <w:t xml:space="preserve"> </w:t>
      </w:r>
    </w:p>
    <w:p w:rsidR="007E39D2" w:rsidRPr="00A939E4" w:rsidRDefault="007E39D2" w:rsidP="00644FAC">
      <w:pPr>
        <w:ind w:left="426" w:right="20"/>
        <w:jc w:val="both"/>
        <w:rPr>
          <w:rFonts w:ascii="Times New Roman" w:hAnsi="Times New Roman" w:cs="Times New Roman"/>
          <w:color w:val="auto"/>
        </w:rPr>
      </w:pPr>
    </w:p>
    <w:p w:rsidR="00A939E4" w:rsidRDefault="00A939E4" w:rsidP="00A939E4">
      <w:pPr>
        <w:jc w:val="center"/>
        <w:rPr>
          <w:rFonts w:ascii="Times New Roman" w:hAnsi="Times New Roman" w:cs="Times New Roman"/>
          <w:b/>
          <w:color w:val="auto"/>
        </w:rPr>
      </w:pPr>
      <w:r w:rsidRPr="007E39D2">
        <w:rPr>
          <w:rFonts w:ascii="Times New Roman" w:hAnsi="Times New Roman" w:cs="Times New Roman"/>
          <w:b/>
          <w:color w:val="auto"/>
        </w:rPr>
        <w:t xml:space="preserve">§ </w:t>
      </w:r>
      <w:r w:rsidR="00644FAC">
        <w:rPr>
          <w:rFonts w:ascii="Times New Roman" w:hAnsi="Times New Roman" w:cs="Times New Roman"/>
          <w:b/>
          <w:color w:val="auto"/>
        </w:rPr>
        <w:t>10</w:t>
      </w:r>
    </w:p>
    <w:p w:rsidR="00B50373" w:rsidRPr="00DA329C" w:rsidRDefault="00DA329C" w:rsidP="007161B2">
      <w:pPr>
        <w:jc w:val="center"/>
        <w:rPr>
          <w:rFonts w:ascii="Times New Roman" w:hAnsi="Times New Roman" w:cs="Times New Roman"/>
          <w:b/>
          <w:color w:val="auto"/>
        </w:rPr>
      </w:pPr>
      <w:r w:rsidRPr="00DA329C">
        <w:rPr>
          <w:rFonts w:ascii="Times New Roman" w:hAnsi="Times New Roman" w:cs="Times New Roman"/>
          <w:b/>
          <w:color w:val="auto"/>
        </w:rPr>
        <w:t>Podwykonawcy</w:t>
      </w:r>
    </w:p>
    <w:p w:rsidR="00B50373" w:rsidRPr="007161B2" w:rsidRDefault="00B50373" w:rsidP="00485427">
      <w:pPr>
        <w:pStyle w:val="Default"/>
        <w:numPr>
          <w:ilvl w:val="0"/>
          <w:numId w:val="21"/>
        </w:numPr>
        <w:spacing w:after="17"/>
        <w:ind w:left="426" w:right="-1"/>
        <w:jc w:val="both"/>
        <w:rPr>
          <w:rFonts w:ascii="Times New Roman" w:hAnsi="Times New Roman" w:cs="Times New Roman"/>
        </w:rPr>
      </w:pPr>
      <w:r w:rsidRPr="007161B2">
        <w:rPr>
          <w:rFonts w:ascii="Times New Roman" w:hAnsi="Times New Roman" w:cs="Times New Roman"/>
        </w:rPr>
        <w:t xml:space="preserve">Wykonawca bierze pełną odpowiedzialność za działania ewentualnych podwykonawców. </w:t>
      </w:r>
    </w:p>
    <w:p w:rsidR="00B50373" w:rsidRPr="007161B2" w:rsidRDefault="00B50373" w:rsidP="00485427">
      <w:pPr>
        <w:pStyle w:val="Default"/>
        <w:numPr>
          <w:ilvl w:val="0"/>
          <w:numId w:val="21"/>
        </w:numPr>
        <w:spacing w:after="17"/>
        <w:ind w:left="426" w:right="-1"/>
        <w:jc w:val="both"/>
        <w:rPr>
          <w:rFonts w:ascii="Times New Roman" w:hAnsi="Times New Roman" w:cs="Times New Roman"/>
        </w:rPr>
      </w:pPr>
      <w:r w:rsidRPr="007161B2">
        <w:rPr>
          <w:rFonts w:ascii="Times New Roman" w:hAnsi="Times New Roman" w:cs="Times New Roman"/>
        </w:rPr>
        <w:t xml:space="preserve">Jeżeli zmiana albo rezygnacja z podwykonawcy dotyczy podmiotu, na którego zasoby Wykonawca powoływał się, na zasadach określonych w art. 26 ust. 2b </w:t>
      </w:r>
      <w:r w:rsidR="00644FAC">
        <w:rPr>
          <w:rFonts w:ascii="Times New Roman" w:hAnsi="Times New Roman" w:cs="Times New Roman"/>
        </w:rPr>
        <w:t>u</w:t>
      </w:r>
      <w:r w:rsidRPr="007161B2">
        <w:rPr>
          <w:rFonts w:ascii="Times New Roman" w:hAnsi="Times New Roman" w:cs="Times New Roman"/>
        </w:rPr>
        <w:t xml:space="preserve">stawy Prawo zamówień publicznych w celu wykazania spełniania warunków udziału w postępowaniu, określonych w </w:t>
      </w:r>
      <w:r w:rsidR="00644FAC" w:rsidRPr="000140F6">
        <w:rPr>
          <w:rFonts w:ascii="Times New Roman" w:hAnsi="Times New Roman" w:cs="Times New Roman"/>
          <w:bCs/>
        </w:rPr>
        <w:t>Specyfikacji Istotnych Warunków Zamówienia</w:t>
      </w:r>
      <w:r w:rsidRPr="007161B2">
        <w:rPr>
          <w:rFonts w:ascii="Times New Roman" w:hAnsi="Times New Roman" w:cs="Times New Roman"/>
        </w:rPr>
        <w:t xml:space="preserve">, Wykonawca jest obowiązany wykazać Zamawiającemu, iż proponowany inny podwykonawca lub Wykonawca samodzielnie spełnia te wymagania w stopniu nie mniejszym niż wymagany w trakcie postępowania o udzielenie Zamówienia. </w:t>
      </w:r>
    </w:p>
    <w:p w:rsidR="00644FAC" w:rsidRDefault="00B50373" w:rsidP="00485427">
      <w:pPr>
        <w:pStyle w:val="Default"/>
        <w:numPr>
          <w:ilvl w:val="0"/>
          <w:numId w:val="21"/>
        </w:numPr>
        <w:ind w:left="426" w:right="-1"/>
        <w:jc w:val="both"/>
        <w:rPr>
          <w:rFonts w:ascii="Times New Roman" w:hAnsi="Times New Roman" w:cs="Times New Roman"/>
        </w:rPr>
      </w:pPr>
      <w:r w:rsidRPr="007161B2">
        <w:rPr>
          <w:rFonts w:ascii="Times New Roman" w:hAnsi="Times New Roman" w:cs="Times New Roman"/>
        </w:rPr>
        <w:t>Wykonawca może dokonywać zmiany podmiotu tr</w:t>
      </w:r>
      <w:r w:rsidR="00DD2714">
        <w:rPr>
          <w:rFonts w:ascii="Times New Roman" w:hAnsi="Times New Roman" w:cs="Times New Roman"/>
        </w:rPr>
        <w:t>zeciego, o którym mowa w ust. 2 </w:t>
      </w:r>
      <w:r w:rsidRPr="007161B2">
        <w:rPr>
          <w:rFonts w:ascii="Times New Roman" w:hAnsi="Times New Roman" w:cs="Times New Roman"/>
        </w:rPr>
        <w:t>niniejszego paragrafu, jedynie za uprzednią zgodą Zamawiającego akceptującą nowy podmiot, udzieloną Wykonawcy w formie pisemnej p</w:t>
      </w:r>
      <w:r w:rsidR="00644FAC">
        <w:rPr>
          <w:rFonts w:ascii="Times New Roman" w:hAnsi="Times New Roman" w:cs="Times New Roman"/>
        </w:rPr>
        <w:t>od rygorem nieważności.</w:t>
      </w:r>
    </w:p>
    <w:p w:rsidR="00B50373" w:rsidRPr="007161B2" w:rsidRDefault="00B50373" w:rsidP="00485427">
      <w:pPr>
        <w:pStyle w:val="Default"/>
        <w:numPr>
          <w:ilvl w:val="0"/>
          <w:numId w:val="21"/>
        </w:numPr>
        <w:ind w:left="426" w:right="-1"/>
        <w:jc w:val="both"/>
        <w:rPr>
          <w:rFonts w:ascii="Times New Roman" w:hAnsi="Times New Roman" w:cs="Times New Roman"/>
        </w:rPr>
      </w:pPr>
      <w:r w:rsidRPr="007161B2">
        <w:rPr>
          <w:rFonts w:ascii="Times New Roman" w:hAnsi="Times New Roman" w:cs="Times New Roman"/>
        </w:rPr>
        <w:t>Zmiana</w:t>
      </w:r>
      <w:r w:rsidR="008C0208">
        <w:rPr>
          <w:rFonts w:ascii="Times New Roman" w:hAnsi="Times New Roman" w:cs="Times New Roman"/>
        </w:rPr>
        <w:t xml:space="preserve">, </w:t>
      </w:r>
      <w:r w:rsidR="00644FAC">
        <w:rPr>
          <w:rFonts w:ascii="Times New Roman" w:hAnsi="Times New Roman" w:cs="Times New Roman"/>
        </w:rPr>
        <w:t>o której mowa w ust.3</w:t>
      </w:r>
      <w:r w:rsidR="00DA329C">
        <w:rPr>
          <w:rFonts w:ascii="Times New Roman" w:hAnsi="Times New Roman" w:cs="Times New Roman"/>
        </w:rPr>
        <w:t xml:space="preserve"> nie wymaga aneksu do niniejszej u</w:t>
      </w:r>
      <w:r w:rsidRPr="007161B2">
        <w:rPr>
          <w:rFonts w:ascii="Times New Roman" w:hAnsi="Times New Roman" w:cs="Times New Roman"/>
        </w:rPr>
        <w:t xml:space="preserve">mowy. </w:t>
      </w:r>
    </w:p>
    <w:p w:rsidR="00B50373" w:rsidRPr="00C9111D" w:rsidRDefault="00B50373">
      <w:pPr>
        <w:ind w:left="4542"/>
        <w:rPr>
          <w:rFonts w:ascii="Times New Roman" w:hAnsi="Times New Roman" w:cs="Times New Roman"/>
          <w:color w:val="auto"/>
        </w:rPr>
      </w:pPr>
    </w:p>
    <w:p w:rsidR="00361991" w:rsidRDefault="00361991">
      <w:pPr>
        <w:jc w:val="center"/>
        <w:rPr>
          <w:rFonts w:ascii="Times New Roman" w:eastAsia="Verdana" w:hAnsi="Times New Roman" w:cs="Times New Roman"/>
          <w:b/>
          <w:bCs/>
          <w:i/>
          <w:iCs/>
          <w:color w:val="auto"/>
        </w:rPr>
      </w:pPr>
      <w:r w:rsidRPr="007E39D2">
        <w:rPr>
          <w:rFonts w:ascii="Times New Roman" w:eastAsia="Verdana" w:hAnsi="Times New Roman" w:cs="Times New Roman"/>
          <w:b/>
          <w:color w:val="auto"/>
        </w:rPr>
        <w:t xml:space="preserve">§ </w:t>
      </w:r>
      <w:r w:rsidR="00A939E4">
        <w:rPr>
          <w:rFonts w:ascii="Times New Roman" w:eastAsia="Verdana" w:hAnsi="Times New Roman" w:cs="Times New Roman"/>
          <w:b/>
          <w:color w:val="auto"/>
        </w:rPr>
        <w:t>1</w:t>
      </w:r>
      <w:r w:rsidR="00644FAC">
        <w:rPr>
          <w:rFonts w:ascii="Times New Roman" w:eastAsia="Verdana" w:hAnsi="Times New Roman" w:cs="Times New Roman"/>
          <w:b/>
          <w:color w:val="auto"/>
        </w:rPr>
        <w:t>1</w:t>
      </w:r>
      <w:r w:rsidRPr="00C9111D">
        <w:rPr>
          <w:rFonts w:ascii="Times New Roman" w:eastAsia="Verdana" w:hAnsi="Times New Roman" w:cs="Times New Roman"/>
          <w:color w:val="auto"/>
        </w:rPr>
        <w:t xml:space="preserve"> </w:t>
      </w:r>
      <w:r w:rsidR="004E06B7">
        <w:rPr>
          <w:rFonts w:ascii="Times New Roman" w:eastAsia="Verdana" w:hAnsi="Times New Roman" w:cs="Times New Roman"/>
          <w:b/>
          <w:bCs/>
          <w:i/>
          <w:iCs/>
          <w:color w:val="auto"/>
        </w:rPr>
        <w:t>(jeżeli dotyczy)</w:t>
      </w:r>
    </w:p>
    <w:p w:rsidR="004E06B7" w:rsidRPr="003D354B" w:rsidRDefault="004E06B7">
      <w:pPr>
        <w:jc w:val="center"/>
        <w:rPr>
          <w:rFonts w:ascii="Times New Roman" w:eastAsia="Verdana" w:hAnsi="Times New Roman" w:cs="Times New Roman"/>
          <w:b/>
          <w:bCs/>
          <w:iCs/>
          <w:color w:val="auto"/>
        </w:rPr>
      </w:pPr>
      <w:r w:rsidRPr="003D354B">
        <w:rPr>
          <w:rFonts w:ascii="Times New Roman" w:eastAsia="Verdana" w:hAnsi="Times New Roman" w:cs="Times New Roman"/>
          <w:b/>
          <w:bCs/>
          <w:iCs/>
          <w:color w:val="auto"/>
        </w:rPr>
        <w:t>Konsorcjum</w:t>
      </w:r>
    </w:p>
    <w:p w:rsidR="00361991" w:rsidRPr="00C9111D" w:rsidRDefault="00361991" w:rsidP="00F22B23">
      <w:pPr>
        <w:numPr>
          <w:ilvl w:val="0"/>
          <w:numId w:val="25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 xml:space="preserve">Wykonawcy realizujący wspólnie </w:t>
      </w:r>
      <w:r w:rsidR="00F22B23">
        <w:rPr>
          <w:rFonts w:ascii="Times New Roman" w:hAnsi="Times New Roman" w:cs="Times New Roman"/>
          <w:color w:val="auto"/>
        </w:rPr>
        <w:t>u</w:t>
      </w:r>
      <w:r w:rsidRPr="00C9111D">
        <w:rPr>
          <w:rFonts w:ascii="Times New Roman" w:hAnsi="Times New Roman" w:cs="Times New Roman"/>
          <w:color w:val="auto"/>
        </w:rPr>
        <w:t>mowę zwani dalej „członkami konsorcjum" są solidarnie odpowiedzialni za jej wykonanie.</w:t>
      </w:r>
    </w:p>
    <w:p w:rsidR="00361991" w:rsidRPr="00C9111D" w:rsidRDefault="00361991" w:rsidP="00F22B23">
      <w:pPr>
        <w:numPr>
          <w:ilvl w:val="0"/>
          <w:numId w:val="25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 xml:space="preserve">Członkowie konsorcjum wyznaczają niniejszym spośród siebie Lidera upoważnionego do zaciągania zobowiązań w imieniu wszystkich </w:t>
      </w:r>
      <w:r w:rsidR="00F22B23">
        <w:rPr>
          <w:rFonts w:ascii="Times New Roman" w:hAnsi="Times New Roman" w:cs="Times New Roman"/>
          <w:color w:val="auto"/>
        </w:rPr>
        <w:t>c</w:t>
      </w:r>
      <w:r w:rsidRPr="00C9111D">
        <w:rPr>
          <w:rFonts w:ascii="Times New Roman" w:hAnsi="Times New Roman" w:cs="Times New Roman"/>
          <w:color w:val="auto"/>
        </w:rPr>
        <w:t>złonków konsorcjum. Lider upoważniony jest także do wystawiania faktur, przyjmowania płatności od Zamawiającego i do przyjmowania poleceń n</w:t>
      </w:r>
      <w:r w:rsidR="00F22B23">
        <w:rPr>
          <w:rFonts w:ascii="Times New Roman" w:hAnsi="Times New Roman" w:cs="Times New Roman"/>
          <w:color w:val="auto"/>
        </w:rPr>
        <w:t>a rzecz i w imieniu wszystkich c</w:t>
      </w:r>
      <w:r w:rsidRPr="00C9111D">
        <w:rPr>
          <w:rFonts w:ascii="Times New Roman" w:hAnsi="Times New Roman" w:cs="Times New Roman"/>
          <w:color w:val="auto"/>
        </w:rPr>
        <w:t>złonków konsorcjum.</w:t>
      </w:r>
    </w:p>
    <w:p w:rsidR="00361991" w:rsidRPr="00C9111D" w:rsidRDefault="00361991" w:rsidP="00F22B23">
      <w:pPr>
        <w:numPr>
          <w:ilvl w:val="0"/>
          <w:numId w:val="25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lastRenderedPageBreak/>
        <w:t xml:space="preserve">Liderem, </w:t>
      </w:r>
      <w:r w:rsidR="008C0208">
        <w:rPr>
          <w:rFonts w:ascii="Times New Roman" w:hAnsi="Times New Roman" w:cs="Times New Roman"/>
          <w:color w:val="auto"/>
        </w:rPr>
        <w:t>o którym mowa w ust. 2 będzie (</w:t>
      </w:r>
      <w:r w:rsidRPr="00C9111D">
        <w:rPr>
          <w:rFonts w:ascii="Times New Roman" w:hAnsi="Times New Roman" w:cs="Times New Roman"/>
          <w:color w:val="auto"/>
        </w:rPr>
        <w:t>…………..</w:t>
      </w:r>
      <w:r w:rsidR="008C0208">
        <w:rPr>
          <w:rFonts w:ascii="Times New Roman" w:hAnsi="Times New Roman" w:cs="Times New Roman"/>
          <w:color w:val="auto"/>
        </w:rPr>
        <w:t>).</w:t>
      </w:r>
    </w:p>
    <w:p w:rsidR="00361991" w:rsidRPr="00C9111D" w:rsidRDefault="00361991" w:rsidP="00F22B23">
      <w:pPr>
        <w:numPr>
          <w:ilvl w:val="0"/>
          <w:numId w:val="25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 xml:space="preserve">Postanowienia </w:t>
      </w:r>
      <w:r w:rsidR="00F22B23">
        <w:rPr>
          <w:rFonts w:ascii="Times New Roman" w:hAnsi="Times New Roman" w:cs="Times New Roman"/>
          <w:color w:val="auto"/>
        </w:rPr>
        <w:t>u</w:t>
      </w:r>
      <w:r w:rsidRPr="00C9111D">
        <w:rPr>
          <w:rFonts w:ascii="Times New Roman" w:hAnsi="Times New Roman" w:cs="Times New Roman"/>
          <w:color w:val="auto"/>
        </w:rPr>
        <w:t>mowy dotyczące Wykona</w:t>
      </w:r>
      <w:r w:rsidR="00F22B23">
        <w:rPr>
          <w:rFonts w:ascii="Times New Roman" w:hAnsi="Times New Roman" w:cs="Times New Roman"/>
          <w:color w:val="auto"/>
        </w:rPr>
        <w:t>wcy stosuje się odpowiednio do c</w:t>
      </w:r>
      <w:r w:rsidRPr="00C9111D">
        <w:rPr>
          <w:rFonts w:ascii="Times New Roman" w:hAnsi="Times New Roman" w:cs="Times New Roman"/>
          <w:color w:val="auto"/>
        </w:rPr>
        <w:t>złonków konsorcjum.</w:t>
      </w:r>
    </w:p>
    <w:p w:rsidR="00361991" w:rsidRPr="00C9111D" w:rsidRDefault="00F22B23" w:rsidP="00F22B23">
      <w:pPr>
        <w:numPr>
          <w:ilvl w:val="0"/>
          <w:numId w:val="25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Odstąpienie od u</w:t>
      </w:r>
      <w:r w:rsidR="00361991" w:rsidRPr="00C9111D">
        <w:rPr>
          <w:rFonts w:ascii="Times New Roman" w:hAnsi="Times New Roman" w:cs="Times New Roman"/>
          <w:color w:val="auto"/>
        </w:rPr>
        <w:t xml:space="preserve">mowy przez któregokolwiek z </w:t>
      </w:r>
      <w:r>
        <w:rPr>
          <w:rFonts w:ascii="Times New Roman" w:hAnsi="Times New Roman" w:cs="Times New Roman"/>
          <w:color w:val="auto"/>
        </w:rPr>
        <w:t>c</w:t>
      </w:r>
      <w:r w:rsidR="00361991" w:rsidRPr="00C9111D">
        <w:rPr>
          <w:rFonts w:ascii="Times New Roman" w:hAnsi="Times New Roman" w:cs="Times New Roman"/>
          <w:color w:val="auto"/>
        </w:rPr>
        <w:t>złon</w:t>
      </w:r>
      <w:r w:rsidR="00DD2714">
        <w:rPr>
          <w:rFonts w:ascii="Times New Roman" w:hAnsi="Times New Roman" w:cs="Times New Roman"/>
          <w:color w:val="auto"/>
        </w:rPr>
        <w:t>ków konsorcjum lub wstąpienie w </w:t>
      </w:r>
      <w:r w:rsidR="00361991" w:rsidRPr="00C9111D">
        <w:rPr>
          <w:rFonts w:ascii="Times New Roman" w:hAnsi="Times New Roman" w:cs="Times New Roman"/>
          <w:color w:val="auto"/>
        </w:rPr>
        <w:t xml:space="preserve">prawa i obowiązki umowne takiego Wykonawcy przez inny podmiot stanowi podstawę do wypowiedzenia </w:t>
      </w:r>
      <w:r>
        <w:rPr>
          <w:rFonts w:ascii="Times New Roman" w:hAnsi="Times New Roman" w:cs="Times New Roman"/>
          <w:color w:val="auto"/>
        </w:rPr>
        <w:t>u</w:t>
      </w:r>
      <w:r w:rsidR="00361991" w:rsidRPr="00C9111D">
        <w:rPr>
          <w:rFonts w:ascii="Times New Roman" w:hAnsi="Times New Roman" w:cs="Times New Roman"/>
          <w:color w:val="auto"/>
        </w:rPr>
        <w:t xml:space="preserve">mowy przez Zamawiającego wobec tego wykonawcy lub wobec wszystkich </w:t>
      </w:r>
      <w:r>
        <w:rPr>
          <w:rFonts w:ascii="Times New Roman" w:hAnsi="Times New Roman" w:cs="Times New Roman"/>
          <w:color w:val="auto"/>
        </w:rPr>
        <w:t>c</w:t>
      </w:r>
      <w:r w:rsidR="00361991" w:rsidRPr="00C9111D">
        <w:rPr>
          <w:rFonts w:ascii="Times New Roman" w:hAnsi="Times New Roman" w:cs="Times New Roman"/>
          <w:color w:val="auto"/>
        </w:rPr>
        <w:t xml:space="preserve">złonków konsorcjum. W takim przypadku żaden z </w:t>
      </w:r>
      <w:r>
        <w:rPr>
          <w:rFonts w:ascii="Times New Roman" w:hAnsi="Times New Roman" w:cs="Times New Roman"/>
          <w:color w:val="auto"/>
        </w:rPr>
        <w:t>c</w:t>
      </w:r>
      <w:r w:rsidR="00361991" w:rsidRPr="00C9111D">
        <w:rPr>
          <w:rFonts w:ascii="Times New Roman" w:hAnsi="Times New Roman" w:cs="Times New Roman"/>
          <w:color w:val="auto"/>
        </w:rPr>
        <w:t>złonków konsorcjum nie będzie uprawniony do odsz</w:t>
      </w:r>
      <w:r>
        <w:rPr>
          <w:rFonts w:ascii="Times New Roman" w:hAnsi="Times New Roman" w:cs="Times New Roman"/>
          <w:color w:val="auto"/>
        </w:rPr>
        <w:t>kodowania z tytułu rozwiązania u</w:t>
      </w:r>
      <w:r w:rsidR="00361991" w:rsidRPr="00C9111D">
        <w:rPr>
          <w:rFonts w:ascii="Times New Roman" w:hAnsi="Times New Roman" w:cs="Times New Roman"/>
          <w:color w:val="auto"/>
        </w:rPr>
        <w:t>mowy.</w:t>
      </w:r>
    </w:p>
    <w:p w:rsidR="00644FAC" w:rsidRDefault="00644FAC">
      <w:pPr>
        <w:jc w:val="center"/>
        <w:rPr>
          <w:rFonts w:ascii="Times New Roman" w:hAnsi="Times New Roman" w:cs="Times New Roman"/>
          <w:b/>
          <w:color w:val="auto"/>
        </w:rPr>
      </w:pPr>
    </w:p>
    <w:p w:rsidR="00361991" w:rsidRPr="007E39D2" w:rsidRDefault="00361991">
      <w:pPr>
        <w:jc w:val="center"/>
        <w:rPr>
          <w:rFonts w:ascii="Times New Roman" w:hAnsi="Times New Roman" w:cs="Times New Roman"/>
          <w:b/>
          <w:color w:val="auto"/>
        </w:rPr>
      </w:pPr>
      <w:r w:rsidRPr="007E39D2">
        <w:rPr>
          <w:rFonts w:ascii="Times New Roman" w:hAnsi="Times New Roman" w:cs="Times New Roman"/>
          <w:b/>
          <w:color w:val="auto"/>
        </w:rPr>
        <w:t xml:space="preserve">§ </w:t>
      </w:r>
      <w:r w:rsidR="00644FAC">
        <w:rPr>
          <w:rFonts w:ascii="Times New Roman" w:hAnsi="Times New Roman" w:cs="Times New Roman"/>
          <w:b/>
          <w:color w:val="auto"/>
        </w:rPr>
        <w:t>12</w:t>
      </w:r>
    </w:p>
    <w:p w:rsidR="00361991" w:rsidRPr="00C9111D" w:rsidRDefault="00361991">
      <w:pPr>
        <w:ind w:right="2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Wykonawca może polegać na wiedzy i doświadczeniu innych podmiotów i osób, niezależnie od łączących go z nimi stosunków, jednakże odpowiada prze</w:t>
      </w:r>
      <w:r w:rsidR="008C0208">
        <w:rPr>
          <w:rFonts w:ascii="Times New Roman" w:hAnsi="Times New Roman" w:cs="Times New Roman"/>
          <w:color w:val="auto"/>
        </w:rPr>
        <w:t>d</w:t>
      </w:r>
      <w:r w:rsidRPr="00C9111D">
        <w:rPr>
          <w:rFonts w:ascii="Times New Roman" w:hAnsi="Times New Roman" w:cs="Times New Roman"/>
          <w:color w:val="auto"/>
        </w:rPr>
        <w:t xml:space="preserve"> Zamawiającym za ich działania w sprawie realizac</w:t>
      </w:r>
      <w:r w:rsidR="00F22B23">
        <w:rPr>
          <w:rFonts w:ascii="Times New Roman" w:hAnsi="Times New Roman" w:cs="Times New Roman"/>
          <w:color w:val="auto"/>
        </w:rPr>
        <w:t>ji niniejszej u</w:t>
      </w:r>
      <w:r w:rsidRPr="00C9111D">
        <w:rPr>
          <w:rFonts w:ascii="Times New Roman" w:hAnsi="Times New Roman" w:cs="Times New Roman"/>
          <w:color w:val="auto"/>
        </w:rPr>
        <w:t>mowy.</w:t>
      </w:r>
    </w:p>
    <w:p w:rsidR="002D1222" w:rsidRDefault="002D1222">
      <w:pPr>
        <w:jc w:val="center"/>
        <w:rPr>
          <w:rFonts w:ascii="Times New Roman" w:hAnsi="Times New Roman" w:cs="Times New Roman"/>
          <w:b/>
          <w:color w:val="auto"/>
        </w:rPr>
      </w:pPr>
    </w:p>
    <w:p w:rsidR="00361991" w:rsidRPr="005D11E0" w:rsidRDefault="00361991">
      <w:pPr>
        <w:jc w:val="center"/>
        <w:rPr>
          <w:rFonts w:ascii="Times New Roman" w:hAnsi="Times New Roman" w:cs="Times New Roman"/>
          <w:b/>
          <w:color w:val="auto"/>
        </w:rPr>
      </w:pPr>
      <w:r w:rsidRPr="005D11E0">
        <w:rPr>
          <w:rFonts w:ascii="Times New Roman" w:hAnsi="Times New Roman" w:cs="Times New Roman"/>
          <w:b/>
          <w:color w:val="auto"/>
        </w:rPr>
        <w:t>§ 1</w:t>
      </w:r>
      <w:r w:rsidR="00644FAC">
        <w:rPr>
          <w:rFonts w:ascii="Times New Roman" w:hAnsi="Times New Roman" w:cs="Times New Roman"/>
          <w:b/>
          <w:color w:val="auto"/>
        </w:rPr>
        <w:t>3</w:t>
      </w:r>
    </w:p>
    <w:p w:rsidR="00633DC1" w:rsidRPr="002D1222" w:rsidRDefault="002D1222" w:rsidP="002D1222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Zatrudnienie</w:t>
      </w:r>
    </w:p>
    <w:p w:rsidR="00633DC1" w:rsidRPr="006D2557" w:rsidRDefault="00633DC1" w:rsidP="00F07F22">
      <w:pPr>
        <w:pStyle w:val="Akapitzlist"/>
        <w:numPr>
          <w:ilvl w:val="0"/>
          <w:numId w:val="40"/>
        </w:numPr>
        <w:ind w:left="426"/>
        <w:jc w:val="both"/>
        <w:rPr>
          <w:rFonts w:ascii="Times New Roman" w:hAnsi="Times New Roman"/>
        </w:rPr>
      </w:pPr>
      <w:r w:rsidRPr="00193CE5">
        <w:rPr>
          <w:rFonts w:ascii="Times New Roman" w:eastAsia="Cambria" w:hAnsi="Times New Roman"/>
        </w:rPr>
        <w:t>Zamawiający określa obowiązek zatrudnienia na podstawie umowy o pracę wszystkich osób wykonujących</w:t>
      </w:r>
      <w:r>
        <w:rPr>
          <w:rFonts w:ascii="Times New Roman" w:eastAsia="Cambria" w:hAnsi="Times New Roman"/>
        </w:rPr>
        <w:t xml:space="preserve"> </w:t>
      </w:r>
      <w:r w:rsidRPr="00193CE5">
        <w:rPr>
          <w:rFonts w:ascii="Times New Roman" w:hAnsi="Times New Roman"/>
        </w:rPr>
        <w:t xml:space="preserve">odbiór (w tym załadunek) odpadów i transport (przewóz odpadów) </w:t>
      </w:r>
      <w:r w:rsidR="00DD2714">
        <w:rPr>
          <w:rFonts w:ascii="Times New Roman" w:hAnsi="Times New Roman"/>
        </w:rPr>
        <w:t>w </w:t>
      </w:r>
      <w:r w:rsidR="00F07F22" w:rsidRPr="00F07F22">
        <w:rPr>
          <w:rFonts w:ascii="Times New Roman" w:hAnsi="Times New Roman"/>
        </w:rPr>
        <w:t>trakcie wykonywania odbioru oraz w trakcie przewożenia odpadów do regionalnej instalacji przetwarzania odpadów komunalnych</w:t>
      </w:r>
      <w:r w:rsidR="00F07F22">
        <w:rPr>
          <w:rFonts w:ascii="Times New Roman" w:hAnsi="Times New Roman"/>
        </w:rPr>
        <w:t>,</w:t>
      </w:r>
      <w:r w:rsidRPr="00F07F22">
        <w:rPr>
          <w:rFonts w:ascii="Times New Roman" w:eastAsia="Cambria" w:hAnsi="Times New Roman"/>
        </w:rPr>
        <w:t xml:space="preserve"> jeżeli wykonywanie tych czynności polega na wykonywaniu pracy w sposób określony w art. 22 § 1 ustawy z dnia 26 czerwca 1974 roku – Kodeks pracy </w:t>
      </w:r>
      <w:r w:rsidRPr="006D2557">
        <w:rPr>
          <w:rFonts w:ascii="Times New Roman" w:eastAsia="Cambria" w:hAnsi="Times New Roman"/>
        </w:rPr>
        <w:t>(Dz. U. z 201</w:t>
      </w:r>
      <w:r w:rsidR="00EF7E0C" w:rsidRPr="006D2557">
        <w:rPr>
          <w:rFonts w:ascii="Times New Roman" w:eastAsia="Cambria" w:hAnsi="Times New Roman"/>
        </w:rPr>
        <w:t>6 r.</w:t>
      </w:r>
      <w:r w:rsidRPr="006D2557">
        <w:rPr>
          <w:rFonts w:ascii="Times New Roman" w:eastAsia="Cambria" w:hAnsi="Times New Roman"/>
        </w:rPr>
        <w:t xml:space="preserve"> poz. </w:t>
      </w:r>
      <w:r w:rsidR="00EF7E0C" w:rsidRPr="006D2557">
        <w:rPr>
          <w:rFonts w:ascii="Times New Roman" w:eastAsia="Cambria" w:hAnsi="Times New Roman"/>
        </w:rPr>
        <w:t xml:space="preserve">1666 </w:t>
      </w:r>
      <w:r w:rsidRPr="006D2557">
        <w:rPr>
          <w:rFonts w:ascii="Times New Roman" w:eastAsia="Cambria" w:hAnsi="Times New Roman"/>
        </w:rPr>
        <w:t>).</w:t>
      </w:r>
    </w:p>
    <w:p w:rsidR="002D1222" w:rsidRDefault="00633DC1" w:rsidP="002D1222">
      <w:pPr>
        <w:pStyle w:val="Akapitzlist"/>
        <w:numPr>
          <w:ilvl w:val="0"/>
          <w:numId w:val="40"/>
        </w:numPr>
        <w:ind w:left="426"/>
        <w:jc w:val="both"/>
        <w:rPr>
          <w:rFonts w:ascii="Times New Roman" w:eastAsia="Cambria" w:hAnsi="Times New Roman"/>
        </w:rPr>
      </w:pPr>
      <w:r w:rsidRPr="00633DC1">
        <w:rPr>
          <w:rFonts w:ascii="Times New Roman" w:eastAsia="Cambria" w:hAnsi="Times New Roman"/>
        </w:rPr>
        <w:t xml:space="preserve">Obowiązek </w:t>
      </w:r>
      <w:r>
        <w:rPr>
          <w:rFonts w:ascii="Times New Roman" w:eastAsia="Cambria" w:hAnsi="Times New Roman"/>
        </w:rPr>
        <w:t>o którym mowa w pkt. 1</w:t>
      </w:r>
      <w:r w:rsidRPr="00633DC1">
        <w:rPr>
          <w:rFonts w:ascii="Times New Roman" w:eastAsia="Cambria" w:hAnsi="Times New Roman"/>
        </w:rPr>
        <w:t xml:space="preserve"> dotyczy także podwykonawców - wykonawca jest zobowiązany zawrzeć w każdej umowie o podwykonawstwo stosowne zapisy zobowiązujące podwykonawców do zatrudnienia na umowę o prace wszystkich osób wykonujących wskazane wyżej czynności. </w:t>
      </w:r>
    </w:p>
    <w:p w:rsidR="00BF69A4" w:rsidRDefault="0049793F" w:rsidP="0049793F">
      <w:pPr>
        <w:pStyle w:val="Akapitzlist"/>
        <w:numPr>
          <w:ilvl w:val="0"/>
          <w:numId w:val="40"/>
        </w:numPr>
        <w:ind w:left="426"/>
        <w:jc w:val="both"/>
        <w:rPr>
          <w:rFonts w:ascii="Times New Roman" w:hAnsi="Times New Roman"/>
        </w:rPr>
      </w:pPr>
      <w:r w:rsidRPr="0049793F">
        <w:rPr>
          <w:rFonts w:ascii="Times New Roman" w:eastAsia="Cambria" w:hAnsi="Times New Roman"/>
        </w:rPr>
        <w:t xml:space="preserve">Zamawiający wymaga, aby Wykonawca przed rozpoczęciem </w:t>
      </w:r>
      <w:r>
        <w:rPr>
          <w:rFonts w:ascii="Times New Roman" w:eastAsia="Cambria" w:hAnsi="Times New Roman"/>
        </w:rPr>
        <w:t>wykonywania usług</w:t>
      </w:r>
      <w:r w:rsidRPr="0049793F">
        <w:rPr>
          <w:rFonts w:ascii="Times New Roman" w:eastAsia="Cambria" w:hAnsi="Times New Roman"/>
        </w:rPr>
        <w:t xml:space="preserve"> złożył oświadczenie, że osoby które wykonują czynności, o których mowa w ust. 1 są zatrudnione na podstawie umowy o pracę.</w:t>
      </w:r>
      <w:r w:rsidR="00633DC1" w:rsidRPr="002D1222">
        <w:rPr>
          <w:rFonts w:ascii="Times New Roman" w:eastAsia="Cambria" w:hAnsi="Times New Roman"/>
        </w:rPr>
        <w:t xml:space="preserve"> </w:t>
      </w:r>
    </w:p>
    <w:p w:rsidR="0049793F" w:rsidRPr="0049793F" w:rsidRDefault="0049793F" w:rsidP="0049793F">
      <w:pPr>
        <w:pStyle w:val="Akapitzlist"/>
        <w:numPr>
          <w:ilvl w:val="0"/>
          <w:numId w:val="40"/>
        </w:numPr>
        <w:ind w:left="426" w:hanging="342"/>
        <w:jc w:val="both"/>
        <w:rPr>
          <w:rFonts w:ascii="Times New Roman" w:hAnsi="Times New Roman"/>
        </w:rPr>
      </w:pPr>
      <w:r w:rsidRPr="0049793F">
        <w:rPr>
          <w:rFonts w:ascii="Times New Roman" w:hAnsi="Times New Roman"/>
        </w:rPr>
        <w:t>Każdorazowo na żądanie Zamawiającego, w terminie wskazanym przez Zamawiającego, nie krótszym niż 10 dni roboczych, Wykonawca zobowiązuje się przedłożyć do wglądu kopię umowy/umów o pracę osób wykonujących w trakcie realizacji zamówienia czynności, których dotyczy ww. oświadczenie wyk</w:t>
      </w:r>
      <w:r w:rsidR="00DD2714">
        <w:rPr>
          <w:rFonts w:ascii="Times New Roman" w:hAnsi="Times New Roman"/>
        </w:rPr>
        <w:t>onawcy lub podwykonawcy (wraz z </w:t>
      </w:r>
      <w:r w:rsidRPr="0049793F">
        <w:rPr>
          <w:rFonts w:ascii="Times New Roman" w:hAnsi="Times New Roman"/>
        </w:rPr>
        <w:t>dokumentem regulującym zakres obowiązków, jeżeli został sporządzony). Kopia umowy/umów powinna zostać zanonimizowana w sposób zapewniający ochronę danych osobowych pracowników, zgodnie z przepisami usta</w:t>
      </w:r>
      <w:r w:rsidR="00DD2714">
        <w:rPr>
          <w:rFonts w:ascii="Times New Roman" w:hAnsi="Times New Roman"/>
        </w:rPr>
        <w:t>wy z dnia 29 sierpnia 1997 r. o </w:t>
      </w:r>
      <w:r w:rsidRPr="0049793F">
        <w:rPr>
          <w:rFonts w:ascii="Times New Roman" w:hAnsi="Times New Roman"/>
        </w:rPr>
        <w:t>ochronie danych osobowych (tj. w szczególności  bez imion, nazwisk, adresów, nr PESEL pracowników). Informacje takie jak: data zawarcia umowy, rodzaj umowy o pracę i wymiar etatu powinny być możliwe do zidentyfikowania.</w:t>
      </w:r>
    </w:p>
    <w:p w:rsidR="0049793F" w:rsidRPr="0049793F" w:rsidRDefault="0049793F" w:rsidP="0049793F">
      <w:pPr>
        <w:pStyle w:val="Akapitzlist"/>
        <w:numPr>
          <w:ilvl w:val="0"/>
          <w:numId w:val="40"/>
        </w:numPr>
        <w:ind w:left="426" w:hanging="342"/>
        <w:jc w:val="both"/>
        <w:rPr>
          <w:rFonts w:ascii="Times New Roman" w:hAnsi="Times New Roman"/>
        </w:rPr>
      </w:pPr>
      <w:r w:rsidRPr="0049793F">
        <w:rPr>
          <w:rFonts w:ascii="Times New Roman" w:hAnsi="Times New Roman"/>
        </w:rPr>
        <w:t xml:space="preserve">Zamawiający zastrzega sobie możliwość kontroli zatrudnienia wyżej wymienionych osób przez cały okres realizacji wykonywanych przez nich czynności. Kontrola może być przeprowadzona bez wcześniejszego uprzedzenia Wykonawcy. </w:t>
      </w:r>
    </w:p>
    <w:p w:rsidR="0049793F" w:rsidRDefault="0049793F" w:rsidP="0049793F">
      <w:pPr>
        <w:pStyle w:val="Akapitzlist"/>
        <w:numPr>
          <w:ilvl w:val="0"/>
          <w:numId w:val="40"/>
        </w:numPr>
        <w:ind w:left="426" w:hanging="342"/>
        <w:jc w:val="both"/>
        <w:rPr>
          <w:rFonts w:ascii="Times New Roman" w:hAnsi="Times New Roman"/>
        </w:rPr>
      </w:pPr>
      <w:r w:rsidRPr="0049793F">
        <w:rPr>
          <w:rFonts w:ascii="Times New Roman" w:hAnsi="Times New Roman"/>
        </w:rPr>
        <w:t>Nieprzedłożenie przez Wykonawcę kopii umów o pracę zawartych przez Wykonawcę lub podwykonawców z pracownikami wykonującymi czynn</w:t>
      </w:r>
      <w:r w:rsidR="00DD2714">
        <w:rPr>
          <w:rFonts w:ascii="Times New Roman" w:hAnsi="Times New Roman"/>
        </w:rPr>
        <w:t>ości, o których mowa w ust. 1 w </w:t>
      </w:r>
      <w:r w:rsidRPr="0049793F">
        <w:rPr>
          <w:rFonts w:ascii="Times New Roman" w:hAnsi="Times New Roman"/>
        </w:rPr>
        <w:t xml:space="preserve">terminie wskazanym przez Zamawiającego zgodnie z ust. 4 będzie traktowane jako niewypełnienie obowiązku zatrudnienia pracowników na umowę o pracę oraz skutkować będzie naliczeniem kar umownych w wysokości określonej </w:t>
      </w:r>
      <w:r w:rsidRPr="00157A4C">
        <w:rPr>
          <w:rFonts w:ascii="Times New Roman" w:hAnsi="Times New Roman"/>
        </w:rPr>
        <w:t>w § 16</w:t>
      </w:r>
      <w:r w:rsidR="00157A4C" w:rsidRPr="00157A4C">
        <w:rPr>
          <w:rFonts w:ascii="Times New Roman" w:hAnsi="Times New Roman"/>
        </w:rPr>
        <w:t xml:space="preserve"> ust. 1 pkt 4</w:t>
      </w:r>
      <w:r w:rsidRPr="0049793F">
        <w:rPr>
          <w:rFonts w:ascii="Times New Roman" w:hAnsi="Times New Roman"/>
        </w:rPr>
        <w:t xml:space="preserve"> niniejszej umowy, a także zawiadomieniem Państwowej Inspekcji Pracy o przeprowadzenie kontroli wobec wątpliwości Zamawiającego co do przestrzegania prawa pracy przez wykonawcę lub podwykonawcę.</w:t>
      </w:r>
    </w:p>
    <w:p w:rsidR="00DD2714" w:rsidRDefault="00DD2714" w:rsidP="006960A7">
      <w:pPr>
        <w:pStyle w:val="Tekstpodstawowy"/>
        <w:widowControl/>
        <w:suppressAutoHyphens w:val="0"/>
        <w:spacing w:after="0"/>
        <w:ind w:left="66"/>
        <w:jc w:val="center"/>
        <w:rPr>
          <w:rFonts w:ascii="Times New Roman" w:hAnsi="Times New Roman"/>
          <w:b/>
        </w:rPr>
      </w:pPr>
    </w:p>
    <w:p w:rsidR="00BF69A4" w:rsidRPr="006960A7" w:rsidRDefault="00644FAC" w:rsidP="006960A7">
      <w:pPr>
        <w:pStyle w:val="Tekstpodstawowy"/>
        <w:widowControl/>
        <w:suppressAutoHyphens w:val="0"/>
        <w:spacing w:after="0"/>
        <w:ind w:left="6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14</w:t>
      </w:r>
    </w:p>
    <w:p w:rsidR="00BF69A4" w:rsidRPr="007E39D2" w:rsidRDefault="00BF69A4" w:rsidP="00BF69A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E39D2">
        <w:rPr>
          <w:rFonts w:ascii="Times New Roman" w:hAnsi="Times New Roman" w:cs="Times New Roman"/>
          <w:b/>
          <w:bCs/>
          <w:sz w:val="22"/>
          <w:szCs w:val="22"/>
        </w:rPr>
        <w:t>Zabez</w:t>
      </w:r>
      <w:r w:rsidR="00644FAC">
        <w:rPr>
          <w:rFonts w:ascii="Times New Roman" w:hAnsi="Times New Roman" w:cs="Times New Roman"/>
          <w:b/>
          <w:bCs/>
          <w:sz w:val="22"/>
          <w:szCs w:val="22"/>
        </w:rPr>
        <w:t>pieczenie należytego wykonania umowy</w:t>
      </w:r>
    </w:p>
    <w:p w:rsidR="00BF69A4" w:rsidRDefault="00BF69A4" w:rsidP="00F76610">
      <w:pPr>
        <w:pStyle w:val="Default"/>
        <w:numPr>
          <w:ilvl w:val="0"/>
          <w:numId w:val="22"/>
        </w:numPr>
        <w:spacing w:after="17"/>
        <w:ind w:left="426"/>
        <w:jc w:val="both"/>
        <w:rPr>
          <w:rFonts w:ascii="Times New Roman" w:hAnsi="Times New Roman" w:cs="Times New Roman"/>
        </w:rPr>
      </w:pPr>
      <w:r w:rsidRPr="007E39D2">
        <w:rPr>
          <w:rFonts w:ascii="Times New Roman" w:hAnsi="Times New Roman" w:cs="Times New Roman"/>
        </w:rPr>
        <w:t xml:space="preserve">W celu zagwarantowania należytego wykonania </w:t>
      </w:r>
      <w:r w:rsidR="002D1222">
        <w:rPr>
          <w:rFonts w:ascii="Times New Roman" w:hAnsi="Times New Roman" w:cs="Times New Roman"/>
        </w:rPr>
        <w:t>u</w:t>
      </w:r>
      <w:r w:rsidRPr="007E39D2">
        <w:rPr>
          <w:rFonts w:ascii="Times New Roman" w:hAnsi="Times New Roman" w:cs="Times New Roman"/>
        </w:rPr>
        <w:t>mowy Wykonawca</w:t>
      </w:r>
      <w:r w:rsidRPr="00BF69A4">
        <w:rPr>
          <w:rFonts w:ascii="Times New Roman" w:hAnsi="Times New Roman" w:cs="Times New Roman"/>
        </w:rPr>
        <w:t xml:space="preserve"> złożył na rzecz Zamawiającego zabezpieczenie w wysokości 10 % ceny całkowitej podanej w </w:t>
      </w:r>
      <w:r w:rsidR="00511C71">
        <w:rPr>
          <w:rFonts w:ascii="Times New Roman" w:hAnsi="Times New Roman" w:cs="Times New Roman"/>
        </w:rPr>
        <w:t>o</w:t>
      </w:r>
      <w:r w:rsidRPr="00BF69A4">
        <w:rPr>
          <w:rFonts w:ascii="Times New Roman" w:hAnsi="Times New Roman" w:cs="Times New Roman"/>
        </w:rPr>
        <w:t xml:space="preserve">fercie Wykonawcy, tj. w wysokości [xxx] złotych (słownie złotych: xxx) w postaci </w:t>
      </w:r>
      <w:r w:rsidR="00644FAC">
        <w:rPr>
          <w:rFonts w:ascii="Times New Roman" w:hAnsi="Times New Roman" w:cs="Times New Roman"/>
        </w:rPr>
        <w:t>[</w:t>
      </w:r>
      <w:r w:rsidRPr="00BF69A4">
        <w:rPr>
          <w:rFonts w:ascii="Times New Roman" w:hAnsi="Times New Roman" w:cs="Times New Roman"/>
        </w:rPr>
        <w:t>xxx</w:t>
      </w:r>
      <w:r w:rsidR="00644FAC">
        <w:rPr>
          <w:rFonts w:ascii="Times New Roman" w:hAnsi="Times New Roman" w:cs="Times New Roman"/>
        </w:rPr>
        <w:t>]</w:t>
      </w:r>
      <w:r w:rsidRPr="00BF69A4">
        <w:rPr>
          <w:rFonts w:ascii="Times New Roman" w:hAnsi="Times New Roman" w:cs="Times New Roman"/>
        </w:rPr>
        <w:t xml:space="preserve"> zgodnie z art. 148 ust. 1 </w:t>
      </w:r>
      <w:r w:rsidR="006960A7">
        <w:rPr>
          <w:rFonts w:ascii="Times New Roman" w:hAnsi="Times New Roman" w:cs="Times New Roman"/>
        </w:rPr>
        <w:t>u</w:t>
      </w:r>
      <w:r w:rsidRPr="00BF69A4">
        <w:rPr>
          <w:rFonts w:ascii="Times New Roman" w:hAnsi="Times New Roman" w:cs="Times New Roman"/>
        </w:rPr>
        <w:t xml:space="preserve">stawy Prawo zamówień publicznych. W przypadku zabezpieczenia należytego wykonania Umowy oraz roszczeń z tytułu rękojmi gwarancją ubezpieczeniową lub bankową – odpowiedzialność gwaranta powinna być bezwarunkowa i na pierwsze żądanie oraz spełniać pozostałe wymagania określone w SIWZ. </w:t>
      </w:r>
    </w:p>
    <w:p w:rsidR="005D11E0" w:rsidRDefault="00BF69A4" w:rsidP="00A939E4">
      <w:pPr>
        <w:pStyle w:val="Default"/>
        <w:numPr>
          <w:ilvl w:val="0"/>
          <w:numId w:val="22"/>
        </w:numPr>
        <w:spacing w:after="17"/>
        <w:ind w:left="426"/>
        <w:jc w:val="both"/>
        <w:rPr>
          <w:rFonts w:ascii="Times New Roman" w:hAnsi="Times New Roman" w:cs="Times New Roman"/>
        </w:rPr>
      </w:pPr>
      <w:r w:rsidRPr="00BF69A4">
        <w:rPr>
          <w:rFonts w:ascii="Times New Roman" w:hAnsi="Times New Roman" w:cs="Times New Roman"/>
        </w:rPr>
        <w:t xml:space="preserve">W trakcie realizacji </w:t>
      </w:r>
      <w:r w:rsidR="00644FAC">
        <w:rPr>
          <w:rFonts w:ascii="Times New Roman" w:hAnsi="Times New Roman" w:cs="Times New Roman"/>
        </w:rPr>
        <w:t>u</w:t>
      </w:r>
      <w:r w:rsidRPr="00BF69A4">
        <w:rPr>
          <w:rFonts w:ascii="Times New Roman" w:hAnsi="Times New Roman" w:cs="Times New Roman"/>
        </w:rPr>
        <w:t xml:space="preserve">mowy Wykonawca może dokonać zmiany formy zabezpieczenia na jedną lub kilka form, o których mowa w art. 148 ust. 1 </w:t>
      </w:r>
      <w:r w:rsidR="00644FAC">
        <w:rPr>
          <w:rFonts w:ascii="Times New Roman" w:hAnsi="Times New Roman" w:cs="Times New Roman"/>
        </w:rPr>
        <w:t>u</w:t>
      </w:r>
      <w:r w:rsidRPr="00BF69A4">
        <w:rPr>
          <w:rFonts w:ascii="Times New Roman" w:hAnsi="Times New Roman" w:cs="Times New Roman"/>
        </w:rPr>
        <w:t xml:space="preserve">stawy Prawo zamówień publicznych. </w:t>
      </w:r>
    </w:p>
    <w:p w:rsidR="00DD2714" w:rsidRPr="00A939E4" w:rsidRDefault="00DD2714" w:rsidP="00DD2714">
      <w:pPr>
        <w:pStyle w:val="Default"/>
        <w:spacing w:after="17"/>
        <w:ind w:left="426"/>
        <w:jc w:val="both"/>
        <w:rPr>
          <w:rFonts w:ascii="Times New Roman" w:hAnsi="Times New Roman" w:cs="Times New Roman"/>
        </w:rPr>
      </w:pPr>
    </w:p>
    <w:p w:rsidR="00361991" w:rsidRPr="00A939E4" w:rsidRDefault="00361991">
      <w:pPr>
        <w:jc w:val="center"/>
        <w:rPr>
          <w:rFonts w:ascii="Times New Roman" w:hAnsi="Times New Roman" w:cs="Times New Roman"/>
          <w:b/>
          <w:color w:val="auto"/>
        </w:rPr>
      </w:pPr>
      <w:r w:rsidRPr="00A939E4">
        <w:rPr>
          <w:rFonts w:ascii="Times New Roman" w:hAnsi="Times New Roman" w:cs="Times New Roman"/>
          <w:b/>
          <w:color w:val="auto"/>
        </w:rPr>
        <w:t>§ 1</w:t>
      </w:r>
      <w:r w:rsidR="00644FAC">
        <w:rPr>
          <w:rFonts w:ascii="Times New Roman" w:hAnsi="Times New Roman" w:cs="Times New Roman"/>
          <w:b/>
          <w:color w:val="auto"/>
        </w:rPr>
        <w:t>5</w:t>
      </w:r>
    </w:p>
    <w:p w:rsidR="00A939E4" w:rsidRPr="00A939E4" w:rsidRDefault="00A939E4">
      <w:pPr>
        <w:jc w:val="center"/>
        <w:rPr>
          <w:rFonts w:ascii="Times New Roman" w:hAnsi="Times New Roman" w:cs="Times New Roman"/>
          <w:b/>
          <w:color w:val="auto"/>
        </w:rPr>
      </w:pPr>
      <w:r w:rsidRPr="00A939E4">
        <w:rPr>
          <w:rFonts w:ascii="Times New Roman" w:hAnsi="Times New Roman" w:cs="Times New Roman"/>
          <w:b/>
          <w:color w:val="auto"/>
        </w:rPr>
        <w:t>Nienależyte wykonanie umowy</w:t>
      </w:r>
    </w:p>
    <w:p w:rsidR="001900BD" w:rsidRDefault="001900BD" w:rsidP="007E39D2">
      <w:pPr>
        <w:widowControl/>
        <w:numPr>
          <w:ilvl w:val="0"/>
          <w:numId w:val="3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900BD">
        <w:rPr>
          <w:rFonts w:ascii="Times New Roman" w:hAnsi="Times New Roman" w:cs="Times New Roman"/>
        </w:rPr>
        <w:t>W przypadku nie wykonania lub nienależytego wykonania przedmiotu zamówienia, stwierdzenia wad lub uchybień, Zamawiający wezwie Wykonawcę do jego wykonania lub należytego wykonania, usunięcia wad  lub uchybień wyznaczają</w:t>
      </w:r>
      <w:r>
        <w:rPr>
          <w:rFonts w:ascii="Times New Roman" w:hAnsi="Times New Roman" w:cs="Times New Roman"/>
        </w:rPr>
        <w:t>c w tym celu odpowiedni termin.</w:t>
      </w:r>
    </w:p>
    <w:p w:rsidR="001900BD" w:rsidRPr="001900BD" w:rsidRDefault="001900BD" w:rsidP="007E39D2">
      <w:pPr>
        <w:widowControl/>
        <w:numPr>
          <w:ilvl w:val="0"/>
          <w:numId w:val="32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900BD">
        <w:rPr>
          <w:rFonts w:ascii="Times New Roman" w:hAnsi="Times New Roman" w:cs="Times New Roman"/>
        </w:rPr>
        <w:t xml:space="preserve">Po bezskutecznym upływie terminu Zamawiający uprawniony jest do zlecenia wykonania usługi podmiotowi trzeciemu na koszt i ryzyko Wykonawcy oraz naliczenia kar umownych za opóźnienia w usunięciu wad lub uchybień. </w:t>
      </w:r>
    </w:p>
    <w:p w:rsidR="00644FAC" w:rsidRDefault="00644FAC" w:rsidP="001900BD">
      <w:pPr>
        <w:jc w:val="center"/>
        <w:rPr>
          <w:rFonts w:ascii="Times New Roman" w:hAnsi="Times New Roman" w:cs="Times New Roman"/>
          <w:b/>
          <w:color w:val="auto"/>
        </w:rPr>
      </w:pPr>
    </w:p>
    <w:p w:rsidR="00A939E4" w:rsidRPr="00A939E4" w:rsidRDefault="001900BD" w:rsidP="001900BD">
      <w:pPr>
        <w:jc w:val="center"/>
        <w:rPr>
          <w:rFonts w:ascii="Times New Roman" w:hAnsi="Times New Roman" w:cs="Times New Roman"/>
          <w:b/>
          <w:color w:val="auto"/>
        </w:rPr>
      </w:pPr>
      <w:r w:rsidRPr="00A939E4">
        <w:rPr>
          <w:rFonts w:ascii="Times New Roman" w:hAnsi="Times New Roman" w:cs="Times New Roman"/>
          <w:b/>
          <w:color w:val="auto"/>
        </w:rPr>
        <w:t>§ 1</w:t>
      </w:r>
      <w:r w:rsidR="00644FAC">
        <w:rPr>
          <w:rFonts w:ascii="Times New Roman" w:hAnsi="Times New Roman" w:cs="Times New Roman"/>
          <w:b/>
          <w:color w:val="auto"/>
        </w:rPr>
        <w:t>6</w:t>
      </w:r>
    </w:p>
    <w:p w:rsidR="00A03F7E" w:rsidRPr="00A939E4" w:rsidRDefault="00A939E4" w:rsidP="00A939E4">
      <w:pPr>
        <w:jc w:val="center"/>
        <w:rPr>
          <w:rFonts w:ascii="Times New Roman" w:hAnsi="Times New Roman" w:cs="Times New Roman"/>
          <w:b/>
          <w:color w:val="auto"/>
        </w:rPr>
      </w:pPr>
      <w:r w:rsidRPr="00A939E4">
        <w:rPr>
          <w:rFonts w:ascii="Times New Roman" w:hAnsi="Times New Roman" w:cs="Times New Roman"/>
          <w:b/>
          <w:color w:val="auto"/>
        </w:rPr>
        <w:t>Kary umowne</w:t>
      </w:r>
    </w:p>
    <w:p w:rsidR="00A03F7E" w:rsidRDefault="00A03F7E" w:rsidP="007E39D2">
      <w:pPr>
        <w:widowControl/>
        <w:numPr>
          <w:ilvl w:val="0"/>
          <w:numId w:val="33"/>
        </w:numPr>
        <w:ind w:left="426"/>
        <w:jc w:val="both"/>
        <w:rPr>
          <w:rFonts w:ascii="Times New Roman" w:hAnsi="Times New Roman" w:cs="Times New Roman"/>
        </w:rPr>
      </w:pPr>
      <w:r w:rsidRPr="00A03F7E">
        <w:rPr>
          <w:rFonts w:ascii="Times New Roman" w:hAnsi="Times New Roman" w:cs="Times New Roman"/>
        </w:rPr>
        <w:t>Strony postanawiają, że Wykonawca zapłaci Zamawiającemu kary umowne w przypadku:</w:t>
      </w:r>
    </w:p>
    <w:p w:rsidR="003B5333" w:rsidRDefault="00A03F7E" w:rsidP="005725A9">
      <w:pPr>
        <w:numPr>
          <w:ilvl w:val="0"/>
          <w:numId w:val="30"/>
        </w:numPr>
        <w:tabs>
          <w:tab w:val="left" w:pos="0"/>
          <w:tab w:val="left" w:pos="426"/>
        </w:tabs>
        <w:ind w:right="20"/>
        <w:jc w:val="both"/>
        <w:rPr>
          <w:rFonts w:ascii="Times New Roman" w:hAnsi="Times New Roman" w:cs="Times New Roman"/>
          <w:color w:val="auto"/>
        </w:rPr>
      </w:pPr>
      <w:r w:rsidRPr="003B5333">
        <w:rPr>
          <w:rFonts w:ascii="Times New Roman" w:hAnsi="Times New Roman" w:cs="Times New Roman"/>
          <w:color w:val="auto"/>
        </w:rPr>
        <w:t>zwłoki w odbiorze odpadów z nieruch</w:t>
      </w:r>
      <w:r w:rsidR="00DD2714">
        <w:rPr>
          <w:rFonts w:ascii="Times New Roman" w:hAnsi="Times New Roman" w:cs="Times New Roman"/>
          <w:color w:val="auto"/>
        </w:rPr>
        <w:t>omości w terminie wynikającym z </w:t>
      </w:r>
      <w:r w:rsidRPr="003B5333">
        <w:rPr>
          <w:rFonts w:ascii="Times New Roman" w:hAnsi="Times New Roman" w:cs="Times New Roman"/>
          <w:color w:val="auto"/>
        </w:rPr>
        <w:t>harmonogram</w:t>
      </w:r>
      <w:r w:rsidR="00B35603" w:rsidRPr="003B5333">
        <w:rPr>
          <w:rFonts w:ascii="Times New Roman" w:hAnsi="Times New Roman" w:cs="Times New Roman"/>
          <w:color w:val="auto"/>
        </w:rPr>
        <w:t>u, dłuższą niż 1 dzień roboczy</w:t>
      </w:r>
      <w:r w:rsidR="003B5333">
        <w:rPr>
          <w:rFonts w:ascii="Times New Roman" w:hAnsi="Times New Roman" w:cs="Times New Roman"/>
          <w:color w:val="auto"/>
        </w:rPr>
        <w:t>, w wysokości 2</w:t>
      </w:r>
      <w:r w:rsidR="00511C71">
        <w:rPr>
          <w:rFonts w:ascii="Times New Roman" w:hAnsi="Times New Roman" w:cs="Times New Roman"/>
          <w:color w:val="auto"/>
        </w:rPr>
        <w:t xml:space="preserve">00 zł </w:t>
      </w:r>
      <w:r w:rsidRPr="003B5333">
        <w:rPr>
          <w:rFonts w:ascii="Times New Roman" w:hAnsi="Times New Roman" w:cs="Times New Roman"/>
          <w:color w:val="auto"/>
        </w:rPr>
        <w:t>za każdorazowe nieodebranie odpadów segregowanych lub zmieszanych z nierucho</w:t>
      </w:r>
      <w:r w:rsidR="003B5333">
        <w:rPr>
          <w:rFonts w:ascii="Times New Roman" w:hAnsi="Times New Roman" w:cs="Times New Roman"/>
          <w:color w:val="auto"/>
        </w:rPr>
        <w:t>mości za każdy dzień opóźnienia, udokumentowany protokołem kontroli,</w:t>
      </w:r>
    </w:p>
    <w:p w:rsidR="0025135E" w:rsidRPr="003B5333" w:rsidRDefault="0025135E" w:rsidP="005725A9">
      <w:pPr>
        <w:numPr>
          <w:ilvl w:val="0"/>
          <w:numId w:val="30"/>
        </w:numPr>
        <w:tabs>
          <w:tab w:val="left" w:pos="0"/>
          <w:tab w:val="left" w:pos="426"/>
        </w:tabs>
        <w:ind w:right="20"/>
        <w:jc w:val="both"/>
        <w:rPr>
          <w:rFonts w:ascii="Times New Roman" w:hAnsi="Times New Roman" w:cs="Times New Roman"/>
          <w:color w:val="auto"/>
        </w:rPr>
      </w:pPr>
      <w:r w:rsidRPr="003B5333">
        <w:rPr>
          <w:rFonts w:ascii="Times New Roman" w:hAnsi="Times New Roman" w:cs="Times New Roman"/>
        </w:rPr>
        <w:t xml:space="preserve">zanieczyszczenia lub pozostawienia nieuporządkowanego miejsca gromadzenia odpadów w dniu odbioru, lub zanieczyszczenia trasy przejazdu, w wysokości </w:t>
      </w:r>
      <w:r w:rsidR="003B5333">
        <w:rPr>
          <w:rFonts w:ascii="Times New Roman" w:hAnsi="Times New Roman" w:cs="Times New Roman"/>
        </w:rPr>
        <w:t>2</w:t>
      </w:r>
      <w:r w:rsidRPr="003B5333">
        <w:rPr>
          <w:rFonts w:ascii="Times New Roman" w:hAnsi="Times New Roman" w:cs="Times New Roman"/>
        </w:rPr>
        <w:t>00 zł za każdy stwierdzony przypadek;</w:t>
      </w:r>
    </w:p>
    <w:p w:rsidR="0025135E" w:rsidRPr="003B5333" w:rsidRDefault="0025135E" w:rsidP="00A03F7E">
      <w:pPr>
        <w:numPr>
          <w:ilvl w:val="0"/>
          <w:numId w:val="30"/>
        </w:numPr>
        <w:tabs>
          <w:tab w:val="left" w:pos="0"/>
          <w:tab w:val="left" w:pos="426"/>
        </w:tabs>
        <w:ind w:right="20"/>
        <w:jc w:val="both"/>
        <w:rPr>
          <w:rFonts w:ascii="Times New Roman" w:hAnsi="Times New Roman" w:cs="Times New Roman"/>
          <w:color w:val="auto"/>
        </w:rPr>
      </w:pPr>
      <w:r w:rsidRPr="0025135E">
        <w:rPr>
          <w:rFonts w:ascii="Times New Roman" w:hAnsi="Times New Roman" w:cs="Times New Roman"/>
        </w:rPr>
        <w:t>zmieszania ze sobą różnych frakcji odpadów takich jak zmieszane odpady komunalne oraz selektywnie zbierane odpady podczas odbioru od właścicieli</w:t>
      </w:r>
      <w:r w:rsidR="00DD2714">
        <w:rPr>
          <w:rFonts w:ascii="Times New Roman" w:hAnsi="Times New Roman" w:cs="Times New Roman"/>
        </w:rPr>
        <w:t xml:space="preserve"> nieruchomości, w </w:t>
      </w:r>
      <w:r>
        <w:rPr>
          <w:rFonts w:ascii="Times New Roman" w:hAnsi="Times New Roman" w:cs="Times New Roman"/>
        </w:rPr>
        <w:t xml:space="preserve">wysokości </w:t>
      </w:r>
      <w:r w:rsidR="003B533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00 zł za każdy stwierdzony przypadek;</w:t>
      </w:r>
    </w:p>
    <w:p w:rsidR="003B5333" w:rsidRPr="003B5333" w:rsidRDefault="003B5333" w:rsidP="003B5333">
      <w:pPr>
        <w:pStyle w:val="Akapitzlist"/>
        <w:numPr>
          <w:ilvl w:val="0"/>
          <w:numId w:val="30"/>
        </w:numPr>
        <w:jc w:val="both"/>
        <w:rPr>
          <w:rFonts w:ascii="Times New Roman" w:eastAsia="Cambria" w:hAnsi="Times New Roman"/>
        </w:rPr>
      </w:pPr>
      <w:r w:rsidRPr="00193CE5">
        <w:rPr>
          <w:rFonts w:ascii="Times New Roman" w:eastAsia="Cambria" w:hAnsi="Times New Roman"/>
        </w:rPr>
        <w:t xml:space="preserve">oddelegowania do wykonywania prac wskazanych w </w:t>
      </w:r>
      <w:r>
        <w:rPr>
          <w:rFonts w:ascii="Times New Roman" w:eastAsia="Cambria" w:hAnsi="Times New Roman"/>
        </w:rPr>
        <w:t>§ 1</w:t>
      </w:r>
      <w:r w:rsidR="00BE0E7F">
        <w:rPr>
          <w:rFonts w:ascii="Times New Roman" w:eastAsia="Cambria" w:hAnsi="Times New Roman"/>
        </w:rPr>
        <w:t>3</w:t>
      </w:r>
      <w:r>
        <w:rPr>
          <w:rFonts w:ascii="Times New Roman" w:eastAsia="Cambria" w:hAnsi="Times New Roman"/>
        </w:rPr>
        <w:t xml:space="preserve"> ust.1</w:t>
      </w:r>
      <w:r w:rsidRPr="00193CE5">
        <w:rPr>
          <w:rFonts w:ascii="Times New Roman" w:eastAsia="Cambria" w:hAnsi="Times New Roman"/>
        </w:rPr>
        <w:t xml:space="preserve"> osób nie zatrudnionych na podstawie umowy o pracę – w wysokości </w:t>
      </w:r>
      <w:r w:rsidR="00644FAC">
        <w:rPr>
          <w:rFonts w:ascii="Times New Roman" w:eastAsia="Cambria" w:hAnsi="Times New Roman"/>
        </w:rPr>
        <w:t xml:space="preserve">1000 </w:t>
      </w:r>
      <w:r w:rsidRPr="00193CE5">
        <w:rPr>
          <w:rFonts w:ascii="Times New Roman" w:eastAsia="Cambria" w:hAnsi="Times New Roman"/>
        </w:rPr>
        <w:t>zł za każdy stwierdzony przypadek (kara może być nakładana wielokrotnie wobec ten samej osoby, jeżeli zamawiający podczas kontroli stwierdzi, że nie jest ona zatrudniona na umowę o pracę);</w:t>
      </w:r>
    </w:p>
    <w:p w:rsidR="001900BD" w:rsidRPr="001900BD" w:rsidRDefault="001900BD" w:rsidP="001900BD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bCs/>
        </w:rPr>
      </w:pPr>
      <w:r w:rsidRPr="001900BD">
        <w:rPr>
          <w:rFonts w:ascii="Times New Roman" w:hAnsi="Times New Roman" w:cs="Times New Roman"/>
        </w:rPr>
        <w:t xml:space="preserve">odstąpienia od umowy z przyczyn zależnych od Wykonawcy </w:t>
      </w:r>
      <w:r w:rsidR="007E39D2">
        <w:rPr>
          <w:rFonts w:ascii="Times New Roman" w:hAnsi="Times New Roman" w:cs="Times New Roman"/>
        </w:rPr>
        <w:t xml:space="preserve">– </w:t>
      </w:r>
      <w:r w:rsidRPr="001900BD">
        <w:rPr>
          <w:rFonts w:ascii="Times New Roman" w:hAnsi="Times New Roman" w:cs="Times New Roman"/>
        </w:rPr>
        <w:t xml:space="preserve">w wysokości </w:t>
      </w:r>
      <w:r w:rsidRPr="00DD2714">
        <w:rPr>
          <w:rFonts w:ascii="Times New Roman" w:hAnsi="Times New Roman" w:cs="Times New Roman"/>
          <w:b/>
        </w:rPr>
        <w:t>10</w:t>
      </w:r>
      <w:r w:rsidRPr="001900BD">
        <w:rPr>
          <w:rFonts w:ascii="Times New Roman" w:hAnsi="Times New Roman" w:cs="Times New Roman"/>
          <w:b/>
          <w:bCs/>
        </w:rPr>
        <w:t xml:space="preserve"> % </w:t>
      </w:r>
      <w:r w:rsidR="00A939E4">
        <w:rPr>
          <w:rFonts w:ascii="Times New Roman" w:hAnsi="Times New Roman" w:cs="Times New Roman"/>
          <w:bCs/>
        </w:rPr>
        <w:t xml:space="preserve">wynagrodzenia brutto, </w:t>
      </w:r>
      <w:r>
        <w:rPr>
          <w:rFonts w:ascii="Times New Roman" w:hAnsi="Times New Roman" w:cs="Times New Roman"/>
          <w:bCs/>
        </w:rPr>
        <w:t xml:space="preserve">o którym mowa w </w:t>
      </w:r>
      <w:r w:rsidRPr="001900BD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5 ust. 1;</w:t>
      </w:r>
    </w:p>
    <w:p w:rsidR="001900BD" w:rsidRDefault="001900BD" w:rsidP="001900BD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bCs/>
        </w:rPr>
      </w:pPr>
      <w:r w:rsidRPr="001900BD">
        <w:rPr>
          <w:rFonts w:ascii="Times New Roman" w:hAnsi="Times New Roman" w:cs="Times New Roman"/>
          <w:bCs/>
        </w:rPr>
        <w:t>opóźnienia liczonego od dnia wyznaczonego na usunięcie wad, uchybień dotyczą</w:t>
      </w:r>
      <w:r w:rsidR="00A939E4">
        <w:rPr>
          <w:rFonts w:ascii="Times New Roman" w:hAnsi="Times New Roman" w:cs="Times New Roman"/>
          <w:bCs/>
        </w:rPr>
        <w:t>cych należytego wyk</w:t>
      </w:r>
      <w:r w:rsidR="002F3653">
        <w:rPr>
          <w:rFonts w:ascii="Times New Roman" w:hAnsi="Times New Roman" w:cs="Times New Roman"/>
          <w:bCs/>
        </w:rPr>
        <w:t>onania umowy, o czym mowa w § 15</w:t>
      </w:r>
      <w:r w:rsidR="007E39D2">
        <w:rPr>
          <w:rFonts w:ascii="Times New Roman" w:hAnsi="Times New Roman" w:cs="Times New Roman"/>
          <w:bCs/>
        </w:rPr>
        <w:t xml:space="preserve"> –</w:t>
      </w:r>
      <w:r w:rsidRPr="001900BD">
        <w:rPr>
          <w:rFonts w:ascii="Times New Roman" w:hAnsi="Times New Roman" w:cs="Times New Roman"/>
          <w:bCs/>
        </w:rPr>
        <w:t xml:space="preserve"> w wysokości </w:t>
      </w:r>
      <w:r>
        <w:rPr>
          <w:rFonts w:ascii="Times New Roman" w:hAnsi="Times New Roman" w:cs="Times New Roman"/>
          <w:b/>
          <w:bCs/>
        </w:rPr>
        <w:t>0,2</w:t>
      </w:r>
      <w:r w:rsidRPr="001900BD">
        <w:rPr>
          <w:rFonts w:ascii="Times New Roman" w:hAnsi="Times New Roman" w:cs="Times New Roman"/>
          <w:b/>
          <w:bCs/>
        </w:rPr>
        <w:t xml:space="preserve"> %</w:t>
      </w:r>
      <w:r w:rsidRPr="001900BD">
        <w:rPr>
          <w:rFonts w:ascii="Times New Roman" w:hAnsi="Times New Roman" w:cs="Times New Roman"/>
          <w:bCs/>
        </w:rPr>
        <w:t xml:space="preserve"> </w:t>
      </w:r>
      <w:r w:rsidR="007E39D2">
        <w:rPr>
          <w:rFonts w:ascii="Times New Roman" w:hAnsi="Times New Roman" w:cs="Times New Roman"/>
          <w:bCs/>
        </w:rPr>
        <w:t xml:space="preserve">wynagrodzenia brutto o którym mowa w </w:t>
      </w:r>
      <w:r w:rsidR="007E39D2" w:rsidRPr="001900BD">
        <w:rPr>
          <w:rFonts w:ascii="Times New Roman" w:hAnsi="Times New Roman" w:cs="Times New Roman"/>
          <w:bCs/>
        </w:rPr>
        <w:t>§</w:t>
      </w:r>
      <w:r w:rsidR="007E39D2">
        <w:rPr>
          <w:rFonts w:ascii="Times New Roman" w:hAnsi="Times New Roman" w:cs="Times New Roman"/>
          <w:bCs/>
        </w:rPr>
        <w:t xml:space="preserve"> 5 ust. 1</w:t>
      </w:r>
      <w:r>
        <w:rPr>
          <w:rFonts w:ascii="Times New Roman" w:hAnsi="Times New Roman" w:cs="Times New Roman"/>
          <w:bCs/>
        </w:rPr>
        <w:t>,</w:t>
      </w:r>
      <w:r w:rsidRPr="001900BD">
        <w:rPr>
          <w:rFonts w:ascii="Times New Roman" w:hAnsi="Times New Roman" w:cs="Times New Roman"/>
          <w:bCs/>
        </w:rPr>
        <w:t xml:space="preserve"> lic</w:t>
      </w:r>
      <w:r w:rsidR="00511C71">
        <w:rPr>
          <w:rFonts w:ascii="Times New Roman" w:hAnsi="Times New Roman" w:cs="Times New Roman"/>
          <w:bCs/>
        </w:rPr>
        <w:t>zonej za każdy dzień opóźnienia;</w:t>
      </w:r>
    </w:p>
    <w:p w:rsidR="001900BD" w:rsidRPr="001900BD" w:rsidRDefault="001900BD" w:rsidP="001900BD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  <w:bCs/>
        </w:rPr>
      </w:pPr>
      <w:r w:rsidRPr="001900BD">
        <w:rPr>
          <w:rFonts w:ascii="Times New Roman" w:hAnsi="Times New Roman" w:cs="Times New Roman"/>
          <w:color w:val="auto"/>
        </w:rPr>
        <w:t>dostarczenie zmieszanych odpadów komunalnych w innym dniu</w:t>
      </w:r>
      <w:r w:rsidR="00511C71">
        <w:rPr>
          <w:rFonts w:ascii="Times New Roman" w:hAnsi="Times New Roman" w:cs="Times New Roman"/>
          <w:color w:val="auto"/>
        </w:rPr>
        <w:t>,</w:t>
      </w:r>
      <w:r w:rsidRPr="001900BD">
        <w:rPr>
          <w:rFonts w:ascii="Times New Roman" w:hAnsi="Times New Roman" w:cs="Times New Roman"/>
          <w:color w:val="auto"/>
        </w:rPr>
        <w:t xml:space="preserve"> aniżeli wynika to z harmonogramu odbioru ww. odpadów</w:t>
      </w:r>
      <w:r w:rsidR="00511C71">
        <w:rPr>
          <w:rFonts w:ascii="Times New Roman" w:hAnsi="Times New Roman" w:cs="Times New Roman"/>
          <w:color w:val="auto"/>
        </w:rPr>
        <w:t>,</w:t>
      </w:r>
      <w:r w:rsidRPr="001900BD">
        <w:rPr>
          <w:rFonts w:ascii="Times New Roman" w:hAnsi="Times New Roman" w:cs="Times New Roman"/>
          <w:color w:val="auto"/>
        </w:rPr>
        <w:t xml:space="preserve"> powodujące naliczenia przez RIPOK dodatkowej opłaty do ceny za zagospodarowanie zmieszanych odpadów komunalnych, wynikającej z Zarządzenia Prezydenta Miasta Krosna w sprawie ustalenia cen za przyjęcie odpadów do Regionalnej Instalacji do Przetwarzania Odpadów Komunalnych </w:t>
      </w:r>
      <w:r w:rsidRPr="001900BD">
        <w:rPr>
          <w:rFonts w:ascii="Times New Roman" w:hAnsi="Times New Roman" w:cs="Times New Roman"/>
          <w:color w:val="auto"/>
        </w:rPr>
        <w:lastRenderedPageBreak/>
        <w:t>– Zakład Unieszkodliwiania odpadów w Krośnie – w wysokości odpowiadającej kwocie naliczonej przez RIPOK dodatkowej opłaty</w:t>
      </w:r>
      <w:r>
        <w:rPr>
          <w:rFonts w:ascii="Times New Roman" w:hAnsi="Times New Roman" w:cs="Times New Roman"/>
          <w:color w:val="auto"/>
        </w:rPr>
        <w:t>;</w:t>
      </w:r>
    </w:p>
    <w:p w:rsidR="001900BD" w:rsidRPr="00C9111D" w:rsidRDefault="001900BD" w:rsidP="001900BD">
      <w:pPr>
        <w:numPr>
          <w:ilvl w:val="0"/>
          <w:numId w:val="30"/>
        </w:numPr>
        <w:tabs>
          <w:tab w:val="left" w:pos="426"/>
        </w:tabs>
        <w:ind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Pr="00C9111D">
        <w:rPr>
          <w:rFonts w:ascii="Times New Roman" w:hAnsi="Times New Roman" w:cs="Times New Roman"/>
          <w:color w:val="auto"/>
        </w:rPr>
        <w:t xml:space="preserve"> przypadku niezłożenia w terminie danych,</w:t>
      </w:r>
      <w:r>
        <w:rPr>
          <w:rFonts w:ascii="Times New Roman" w:hAnsi="Times New Roman" w:cs="Times New Roman"/>
          <w:color w:val="auto"/>
        </w:rPr>
        <w:t xml:space="preserve"> o których mowa </w:t>
      </w:r>
      <w:r w:rsidR="00A939E4" w:rsidRPr="00A939E4">
        <w:rPr>
          <w:rFonts w:ascii="Times New Roman" w:hAnsi="Times New Roman" w:cs="Times New Roman"/>
          <w:color w:val="auto"/>
        </w:rPr>
        <w:t>§ 3</w:t>
      </w:r>
      <w:r w:rsidRPr="00A939E4">
        <w:rPr>
          <w:rFonts w:ascii="Times New Roman" w:hAnsi="Times New Roman" w:cs="Times New Roman"/>
          <w:color w:val="auto"/>
        </w:rPr>
        <w:t xml:space="preserve"> pkt</w:t>
      </w:r>
      <w:r w:rsidR="00A939E4">
        <w:rPr>
          <w:rFonts w:ascii="Times New Roman" w:hAnsi="Times New Roman" w:cs="Times New Roman"/>
          <w:color w:val="auto"/>
        </w:rPr>
        <w:t>.</w:t>
      </w:r>
      <w:r w:rsidRPr="00A939E4">
        <w:rPr>
          <w:rFonts w:ascii="Times New Roman" w:hAnsi="Times New Roman" w:cs="Times New Roman"/>
          <w:color w:val="auto"/>
        </w:rPr>
        <w:t xml:space="preserve"> </w:t>
      </w:r>
      <w:r w:rsidR="00A939E4" w:rsidRPr="00A939E4">
        <w:rPr>
          <w:rFonts w:ascii="Times New Roman" w:hAnsi="Times New Roman" w:cs="Times New Roman"/>
          <w:color w:val="auto"/>
        </w:rPr>
        <w:t>16</w:t>
      </w:r>
      <w:r w:rsidRPr="00A939E4">
        <w:rPr>
          <w:rFonts w:ascii="Times New Roman" w:hAnsi="Times New Roman" w:cs="Times New Roman"/>
          <w:color w:val="auto"/>
        </w:rPr>
        <w:t>,</w:t>
      </w:r>
      <w:r w:rsidRPr="00C9111D">
        <w:rPr>
          <w:rFonts w:ascii="Times New Roman" w:hAnsi="Times New Roman" w:cs="Times New Roman"/>
          <w:color w:val="auto"/>
        </w:rPr>
        <w:t xml:space="preserve"> Wykonawca zapłaci karę umowną w wysokości 50 zł za każdy dzień opóźnienia</w:t>
      </w:r>
    </w:p>
    <w:p w:rsidR="007E39D2" w:rsidRDefault="003A6263" w:rsidP="007E39D2">
      <w:pPr>
        <w:numPr>
          <w:ilvl w:val="0"/>
          <w:numId w:val="33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 w:rsidRPr="007E39D2">
        <w:rPr>
          <w:rFonts w:ascii="Times New Roman" w:hAnsi="Times New Roman" w:cs="Times New Roman"/>
          <w:color w:val="auto"/>
        </w:rPr>
        <w:t>Wykonawca będzie zobowiązany do zwrotu Zamawiającemu w terminie 14 dni od daty otrzymania wezwania kwoty stanowiącej równowartość wszelkiego rodzaju podatków, kar pieniężnych, grzywien i innych należności lub opłat nałożonych w postępowaniu administracyjnym lub karnym na Zamawiającego</w:t>
      </w:r>
      <w:r w:rsidR="00511C71">
        <w:rPr>
          <w:rFonts w:ascii="Times New Roman" w:hAnsi="Times New Roman" w:cs="Times New Roman"/>
          <w:color w:val="auto"/>
        </w:rPr>
        <w:t>,</w:t>
      </w:r>
      <w:r w:rsidRPr="007E39D2">
        <w:rPr>
          <w:rFonts w:ascii="Times New Roman" w:hAnsi="Times New Roman" w:cs="Times New Roman"/>
          <w:color w:val="auto"/>
        </w:rPr>
        <w:t xml:space="preserve"> powstałych wskutek wszelkich zaniedbań Wykonawcy lub zaniedbań osób</w:t>
      </w:r>
      <w:r w:rsidR="00511C71">
        <w:rPr>
          <w:rFonts w:ascii="Times New Roman" w:hAnsi="Times New Roman" w:cs="Times New Roman"/>
          <w:color w:val="auto"/>
        </w:rPr>
        <w:t>,</w:t>
      </w:r>
      <w:r w:rsidRPr="007E39D2">
        <w:rPr>
          <w:rFonts w:ascii="Times New Roman" w:hAnsi="Times New Roman" w:cs="Times New Roman"/>
          <w:color w:val="auto"/>
        </w:rPr>
        <w:t xml:space="preserve"> przy pomocy których wykonuje on czynności wynikające z niniejszej umowy, albo którym wykonanie tych czynności powierza.</w:t>
      </w:r>
    </w:p>
    <w:p w:rsidR="007E39D2" w:rsidRDefault="003A6263" w:rsidP="007E39D2">
      <w:pPr>
        <w:numPr>
          <w:ilvl w:val="0"/>
          <w:numId w:val="33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 w:rsidRPr="007E39D2">
        <w:rPr>
          <w:rFonts w:ascii="Times New Roman" w:eastAsia="F2" w:hAnsi="Times New Roman" w:cs="F2"/>
          <w:color w:val="auto"/>
        </w:rPr>
        <w:t xml:space="preserve">Strony postanawiają, że kary umowne będą potrącone z wynagrodzenia należnego Wykonawcy. </w:t>
      </w:r>
    </w:p>
    <w:p w:rsidR="003A6263" w:rsidRPr="007E39D2" w:rsidRDefault="003A6263" w:rsidP="007E39D2">
      <w:pPr>
        <w:numPr>
          <w:ilvl w:val="0"/>
          <w:numId w:val="33"/>
        </w:numPr>
        <w:ind w:left="426" w:right="20"/>
        <w:jc w:val="both"/>
        <w:rPr>
          <w:rFonts w:ascii="Times New Roman" w:hAnsi="Times New Roman" w:cs="Times New Roman"/>
          <w:color w:val="auto"/>
        </w:rPr>
      </w:pPr>
      <w:r w:rsidRPr="007E39D2">
        <w:rPr>
          <w:rFonts w:ascii="Times New Roman" w:hAnsi="Times New Roman"/>
          <w:color w:val="auto"/>
        </w:rPr>
        <w:t>Strony mogą dochodzić na ogólnych zasadach odszkodowania przewyższającego kary umowne</w:t>
      </w:r>
      <w:r w:rsidR="002F3653">
        <w:rPr>
          <w:rFonts w:ascii="Times New Roman" w:hAnsi="Times New Roman"/>
          <w:color w:val="auto"/>
        </w:rPr>
        <w:t>.</w:t>
      </w:r>
    </w:p>
    <w:p w:rsidR="00DD2714" w:rsidRDefault="00DD2714" w:rsidP="003A6263">
      <w:pPr>
        <w:ind w:right="140"/>
        <w:jc w:val="center"/>
        <w:rPr>
          <w:rFonts w:ascii="Times New Roman" w:hAnsi="Times New Roman" w:cs="Times New Roman"/>
          <w:b/>
          <w:color w:val="auto"/>
        </w:rPr>
      </w:pPr>
    </w:p>
    <w:p w:rsidR="003A6263" w:rsidRPr="00AC3BBB" w:rsidRDefault="00A939E4" w:rsidP="003A6263">
      <w:pPr>
        <w:ind w:right="140"/>
        <w:jc w:val="center"/>
        <w:rPr>
          <w:rFonts w:ascii="Times New Roman" w:hAnsi="Times New Roman" w:cs="Times New Roman"/>
          <w:b/>
          <w:color w:val="auto"/>
        </w:rPr>
      </w:pPr>
      <w:r w:rsidRPr="00AC3BBB">
        <w:rPr>
          <w:rFonts w:ascii="Times New Roman" w:hAnsi="Times New Roman" w:cs="Times New Roman"/>
          <w:b/>
          <w:color w:val="auto"/>
        </w:rPr>
        <w:t>§ 1</w:t>
      </w:r>
      <w:r w:rsidR="00644FAC" w:rsidRPr="00AC3BBB">
        <w:rPr>
          <w:rFonts w:ascii="Times New Roman" w:hAnsi="Times New Roman" w:cs="Times New Roman"/>
          <w:b/>
          <w:color w:val="auto"/>
        </w:rPr>
        <w:t>7</w:t>
      </w:r>
    </w:p>
    <w:p w:rsidR="00A6044F" w:rsidRPr="00AC3BBB" w:rsidRDefault="00A6044F" w:rsidP="003A6263">
      <w:pPr>
        <w:ind w:right="140"/>
        <w:jc w:val="center"/>
        <w:rPr>
          <w:rFonts w:ascii="Times New Roman" w:hAnsi="Times New Roman" w:cs="Times New Roman"/>
          <w:b/>
          <w:color w:val="auto"/>
        </w:rPr>
      </w:pPr>
      <w:r w:rsidRPr="00AC3BBB">
        <w:rPr>
          <w:rFonts w:ascii="Times New Roman" w:hAnsi="Times New Roman" w:cs="Times New Roman"/>
          <w:b/>
          <w:color w:val="auto"/>
        </w:rPr>
        <w:t>Zmiana umowy</w:t>
      </w:r>
    </w:p>
    <w:p w:rsidR="003F5118" w:rsidRPr="00AC3BBB" w:rsidRDefault="003A6263" w:rsidP="003F5118">
      <w:pPr>
        <w:numPr>
          <w:ilvl w:val="0"/>
          <w:numId w:val="34"/>
        </w:numPr>
        <w:ind w:left="426" w:right="60"/>
        <w:jc w:val="both"/>
        <w:rPr>
          <w:rFonts w:ascii="Times New Roman" w:hAnsi="Times New Roman" w:cs="Times New Roman"/>
          <w:color w:val="auto"/>
        </w:rPr>
      </w:pPr>
      <w:r w:rsidRPr="00AC3BBB">
        <w:rPr>
          <w:rFonts w:ascii="Times New Roman" w:hAnsi="Times New Roman" w:cs="Times New Roman"/>
          <w:color w:val="auto"/>
        </w:rPr>
        <w:t>Zakazuje się istotnych zmian posta</w:t>
      </w:r>
      <w:r w:rsidR="00B35603" w:rsidRPr="00AC3BBB">
        <w:rPr>
          <w:rFonts w:ascii="Times New Roman" w:hAnsi="Times New Roman" w:cs="Times New Roman"/>
          <w:color w:val="auto"/>
        </w:rPr>
        <w:t>nowień u</w:t>
      </w:r>
      <w:r w:rsidRPr="00AC3BBB">
        <w:rPr>
          <w:rFonts w:ascii="Times New Roman" w:hAnsi="Times New Roman" w:cs="Times New Roman"/>
          <w:color w:val="auto"/>
        </w:rPr>
        <w:t>mowy w stosunku do treści oferty, na podstawie, której dokonano wyboru Wykonawcy za wyjątkiem zmian przewidzianych w ogłoszeniu o zamówieniu.</w:t>
      </w:r>
    </w:p>
    <w:p w:rsidR="003F5118" w:rsidRPr="00AC3BBB" w:rsidRDefault="003F5118" w:rsidP="003F5118">
      <w:pPr>
        <w:numPr>
          <w:ilvl w:val="0"/>
          <w:numId w:val="34"/>
        </w:numPr>
        <w:ind w:left="426" w:right="60"/>
        <w:jc w:val="both"/>
        <w:rPr>
          <w:rFonts w:ascii="Times New Roman" w:hAnsi="Times New Roman" w:cs="Times New Roman"/>
          <w:color w:val="auto"/>
        </w:rPr>
      </w:pPr>
      <w:r w:rsidRPr="00AC3BBB">
        <w:rPr>
          <w:rFonts w:ascii="Times New Roman" w:hAnsi="Times New Roman" w:cs="Times New Roman"/>
          <w:color w:val="auto"/>
          <w:szCs w:val="22"/>
        </w:rPr>
        <w:t xml:space="preserve">Na podstawie art. 144 ust.1 ustawy z dnia 29 stycznia 2004 r. Prawo zamówień publicznych (Dz. U. z 2015 r. poz. 2164 ze zm.)  zamawiający przewiduje dokonanie zmiany postanowień zawartej umowy w stosunku do treści oferty, na podstawie której dokonano wyboru wykonawcy w następujących przypadkach: </w:t>
      </w:r>
    </w:p>
    <w:p w:rsidR="003F5118" w:rsidRPr="00AC3BBB" w:rsidRDefault="00014A5D" w:rsidP="00014A5D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color w:val="auto"/>
        </w:rPr>
      </w:pPr>
      <w:r w:rsidRPr="00AC3BBB">
        <w:rPr>
          <w:rFonts w:ascii="Times New Roman" w:hAnsi="Times New Roman"/>
          <w:color w:val="auto"/>
        </w:rPr>
        <w:t>od</w:t>
      </w:r>
      <w:r w:rsidR="003F5118" w:rsidRPr="00AC3BBB">
        <w:rPr>
          <w:rFonts w:ascii="Times New Roman" w:hAnsi="Times New Roman"/>
          <w:color w:val="auto"/>
        </w:rPr>
        <w:t>st</w:t>
      </w:r>
      <w:r w:rsidRPr="00AC3BBB">
        <w:rPr>
          <w:rFonts w:ascii="Times New Roman" w:hAnsi="Times New Roman"/>
          <w:color w:val="auto"/>
        </w:rPr>
        <w:t>ąpienia</w:t>
      </w:r>
      <w:r w:rsidR="003F5118" w:rsidRPr="00AC3BBB">
        <w:rPr>
          <w:rFonts w:ascii="Times New Roman" w:hAnsi="Times New Roman"/>
          <w:color w:val="auto"/>
        </w:rPr>
        <w:t xml:space="preserve"> na wniosek Zamawiającego od realizacji części zamówienia </w:t>
      </w:r>
      <w:r w:rsidR="003F5118" w:rsidRPr="00AC3BBB">
        <w:rPr>
          <w:rFonts w:ascii="Times New Roman" w:hAnsi="Times New Roman"/>
          <w:color w:val="auto"/>
        </w:rPr>
        <w:br/>
        <w:t>i związanej z tym zmiany wynagrodzenia, pod warunkiem wystąpienia obiektywnych okoliczności, których Zamawiający nie mógł przewidzieć na etapie przygotowania postępowania, a które powodują, że wykonanie przedmiotu zamówienia bez ograniczenia zakresu zamówienia, powodowałoby dla Zamawiającego niekorzystne skutki z uwagi na zamierzony cel realizacji przedmiotu zamówienia i związane z tym racjonalne wydatkowanie środków publicznych,</w:t>
      </w:r>
    </w:p>
    <w:p w:rsidR="003F5118" w:rsidRPr="00AC3BBB" w:rsidRDefault="003F5118" w:rsidP="00014A5D">
      <w:pPr>
        <w:numPr>
          <w:ilvl w:val="1"/>
          <w:numId w:val="34"/>
        </w:numPr>
        <w:jc w:val="both"/>
        <w:rPr>
          <w:rFonts w:ascii="Times New Roman" w:hAnsi="Times New Roman"/>
          <w:color w:val="auto"/>
        </w:rPr>
      </w:pPr>
      <w:r w:rsidRPr="00AC3BBB">
        <w:rPr>
          <w:rFonts w:ascii="Times New Roman" w:hAnsi="Times New Roman"/>
          <w:color w:val="auto"/>
        </w:rPr>
        <w:t>wprowadzenia zmian w zakresie sposobu spełniania przez Wykonawcę świadczenia odbierania i zagospodarowania odpadów w przypadku zmian przepisów p</w:t>
      </w:r>
      <w:r w:rsidR="00014A5D" w:rsidRPr="00AC3BBB">
        <w:rPr>
          <w:rFonts w:ascii="Times New Roman" w:hAnsi="Times New Roman"/>
          <w:color w:val="auto"/>
        </w:rPr>
        <w:t xml:space="preserve">rawa powszechnie obowiązującego, </w:t>
      </w:r>
      <w:r w:rsidRPr="00AC3BBB">
        <w:rPr>
          <w:rFonts w:ascii="Times New Roman" w:hAnsi="Times New Roman"/>
          <w:color w:val="auto"/>
        </w:rPr>
        <w:t>wpływających na sposób spełnienia świadczenia,</w:t>
      </w:r>
    </w:p>
    <w:p w:rsidR="003F5118" w:rsidRPr="00AC3BBB" w:rsidRDefault="003F5118" w:rsidP="00014A5D">
      <w:pPr>
        <w:numPr>
          <w:ilvl w:val="1"/>
          <w:numId w:val="34"/>
        </w:numPr>
        <w:jc w:val="both"/>
        <w:rPr>
          <w:rFonts w:ascii="Times New Roman" w:hAnsi="Times New Roman"/>
          <w:color w:val="auto"/>
        </w:rPr>
      </w:pPr>
      <w:r w:rsidRPr="00AC3BBB">
        <w:rPr>
          <w:rFonts w:ascii="Times New Roman" w:hAnsi="Times New Roman"/>
          <w:color w:val="auto"/>
        </w:rPr>
        <w:t>zmiany wysokości wynagrodzenia w razie zmi</w:t>
      </w:r>
      <w:r w:rsidR="00DD2714">
        <w:rPr>
          <w:rFonts w:ascii="Times New Roman" w:hAnsi="Times New Roman"/>
          <w:color w:val="auto"/>
        </w:rPr>
        <w:t>any stawki podatku od towarów i </w:t>
      </w:r>
      <w:bookmarkStart w:id="2" w:name="_GoBack"/>
      <w:bookmarkEnd w:id="2"/>
      <w:r w:rsidRPr="00AC3BBB">
        <w:rPr>
          <w:rFonts w:ascii="Times New Roman" w:hAnsi="Times New Roman"/>
          <w:color w:val="auto"/>
        </w:rPr>
        <w:t>usług</w:t>
      </w:r>
      <w:r w:rsidR="00014A5D" w:rsidRPr="00AC3BBB">
        <w:rPr>
          <w:rFonts w:ascii="Times New Roman" w:hAnsi="Times New Roman"/>
          <w:color w:val="auto"/>
        </w:rPr>
        <w:t>,</w:t>
      </w:r>
    </w:p>
    <w:p w:rsidR="003F5118" w:rsidRPr="00AC3BBB" w:rsidRDefault="003F5118" w:rsidP="00014A5D">
      <w:pPr>
        <w:numPr>
          <w:ilvl w:val="1"/>
          <w:numId w:val="34"/>
        </w:numPr>
        <w:jc w:val="both"/>
        <w:rPr>
          <w:rFonts w:ascii="Times New Roman" w:hAnsi="Times New Roman"/>
          <w:color w:val="auto"/>
        </w:rPr>
      </w:pPr>
      <w:r w:rsidRPr="00AC3BBB">
        <w:rPr>
          <w:rFonts w:ascii="Times New Roman" w:hAnsi="Times New Roman"/>
          <w:color w:val="auto"/>
        </w:rPr>
        <w:t xml:space="preserve">zmiany wysokości wynagrodzenia </w:t>
      </w:r>
      <w:r w:rsidR="002F3653" w:rsidRPr="00AC3BBB">
        <w:rPr>
          <w:rFonts w:ascii="Times New Roman" w:hAnsi="Times New Roman"/>
          <w:color w:val="auto"/>
        </w:rPr>
        <w:t>wynikającej</w:t>
      </w:r>
      <w:r w:rsidR="002F3653" w:rsidRPr="00AC3BBB">
        <w:rPr>
          <w:rFonts w:ascii="Times New Roman" w:hAnsi="Times New Roman" w:cs="Times New Roman"/>
          <w:color w:val="auto"/>
        </w:rPr>
        <w:t xml:space="preserve"> z ilości odpadów, które Wykonawca jest zobowiązany odebrać w związku z realizacją zamówienia przy zachowaniu cen jednostkowych określonych w kosztorys</w:t>
      </w:r>
      <w:r w:rsidR="00511C71" w:rsidRPr="00AC3BBB">
        <w:rPr>
          <w:rFonts w:ascii="Times New Roman" w:hAnsi="Times New Roman" w:cs="Times New Roman"/>
          <w:color w:val="auto"/>
        </w:rPr>
        <w:t>ie</w:t>
      </w:r>
      <w:r w:rsidR="002F3653" w:rsidRPr="00AC3BBB">
        <w:rPr>
          <w:rFonts w:ascii="Times New Roman" w:hAnsi="Times New Roman" w:cs="Times New Roman"/>
          <w:color w:val="auto"/>
        </w:rPr>
        <w:t xml:space="preserve"> ofertowym</w:t>
      </w:r>
      <w:r w:rsidR="00014A5D" w:rsidRPr="00AC3BBB">
        <w:rPr>
          <w:rFonts w:ascii="Times New Roman" w:hAnsi="Times New Roman"/>
          <w:color w:val="auto"/>
        </w:rPr>
        <w:t>,</w:t>
      </w:r>
    </w:p>
    <w:p w:rsidR="003F5118" w:rsidRPr="00AC3BBB" w:rsidRDefault="003F5118" w:rsidP="00014A5D">
      <w:pPr>
        <w:pStyle w:val="Lista11"/>
        <w:numPr>
          <w:ilvl w:val="1"/>
          <w:numId w:val="34"/>
        </w:numPr>
        <w:rPr>
          <w:color w:val="auto"/>
          <w:sz w:val="24"/>
        </w:rPr>
      </w:pPr>
      <w:r w:rsidRPr="00AC3BBB">
        <w:rPr>
          <w:color w:val="auto"/>
          <w:sz w:val="24"/>
        </w:rPr>
        <w:t xml:space="preserve">wydłużenie terminu realizacji zamówienia, w przypadku przedłużającej się procedury przetargowej mającej na celu wybór nowego Wykonawcy usług, do momentu podpisania z nim umowy.   </w:t>
      </w:r>
    </w:p>
    <w:p w:rsidR="003A6263" w:rsidRPr="00AC3BBB" w:rsidRDefault="003A6263" w:rsidP="00B35603">
      <w:pPr>
        <w:numPr>
          <w:ilvl w:val="0"/>
          <w:numId w:val="34"/>
        </w:numPr>
        <w:ind w:left="426" w:right="60"/>
        <w:jc w:val="both"/>
        <w:rPr>
          <w:rFonts w:ascii="Times New Roman" w:hAnsi="Times New Roman" w:cs="Times New Roman"/>
          <w:color w:val="auto"/>
        </w:rPr>
      </w:pPr>
      <w:r w:rsidRPr="00AC3BBB">
        <w:rPr>
          <w:rFonts w:ascii="Times New Roman" w:hAnsi="Times New Roman" w:cs="Times New Roman"/>
          <w:color w:val="auto"/>
        </w:rPr>
        <w:t>Dokonanie zmian, o których mowa powyżej wymaga dla swej ważności podpisania aneksu do umowy.</w:t>
      </w:r>
    </w:p>
    <w:p w:rsidR="00045319" w:rsidRPr="00B35603" w:rsidRDefault="00045319" w:rsidP="00014A5D">
      <w:pPr>
        <w:ind w:left="426" w:right="60"/>
        <w:jc w:val="both"/>
        <w:rPr>
          <w:rFonts w:ascii="Times New Roman" w:hAnsi="Times New Roman" w:cs="Times New Roman"/>
          <w:color w:val="auto"/>
        </w:rPr>
      </w:pPr>
    </w:p>
    <w:p w:rsidR="00A6044F" w:rsidRPr="00A6044F" w:rsidRDefault="00644FAC" w:rsidP="00A6044F">
      <w:pPr>
        <w:ind w:left="8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§ 18</w:t>
      </w:r>
    </w:p>
    <w:p w:rsidR="003A6263" w:rsidRPr="00A6044F" w:rsidRDefault="007E39D2" w:rsidP="00A6044F">
      <w:pPr>
        <w:ind w:left="80"/>
        <w:jc w:val="center"/>
        <w:rPr>
          <w:rFonts w:ascii="Times New Roman" w:hAnsi="Times New Roman" w:cs="Times New Roman"/>
          <w:b/>
          <w:color w:val="auto"/>
        </w:rPr>
      </w:pPr>
      <w:r w:rsidRPr="00A6044F">
        <w:rPr>
          <w:rFonts w:ascii="Times New Roman" w:hAnsi="Times New Roman" w:cs="Times New Roman"/>
          <w:b/>
          <w:color w:val="auto"/>
        </w:rPr>
        <w:t>O</w:t>
      </w:r>
      <w:r w:rsidR="00A6044F">
        <w:rPr>
          <w:rFonts w:ascii="Times New Roman" w:hAnsi="Times New Roman" w:cs="Times New Roman"/>
          <w:b/>
          <w:color w:val="auto"/>
        </w:rPr>
        <w:t>dstąpienia od umowy</w:t>
      </w:r>
    </w:p>
    <w:p w:rsidR="003A6263" w:rsidRPr="00C9111D" w:rsidRDefault="003A6263" w:rsidP="003A6263">
      <w:pPr>
        <w:numPr>
          <w:ilvl w:val="0"/>
          <w:numId w:val="6"/>
        </w:numPr>
        <w:tabs>
          <w:tab w:val="left" w:pos="360"/>
          <w:tab w:val="left" w:pos="426"/>
        </w:tabs>
        <w:ind w:left="360" w:right="28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W razie istotnej zmiany okoliczn</w:t>
      </w:r>
      <w:r w:rsidR="00B35603">
        <w:rPr>
          <w:rFonts w:ascii="Times New Roman" w:hAnsi="Times New Roman" w:cs="Times New Roman"/>
          <w:color w:val="auto"/>
        </w:rPr>
        <w:t>ości powodującej, że wykonanie u</w:t>
      </w:r>
      <w:r w:rsidRPr="00C9111D">
        <w:rPr>
          <w:rFonts w:ascii="Times New Roman" w:hAnsi="Times New Roman" w:cs="Times New Roman"/>
          <w:color w:val="auto"/>
        </w:rPr>
        <w:t xml:space="preserve">mowy nie leży w interesie publicznym, czego nie można było przewidzieć w chwili zawarcia </w:t>
      </w:r>
      <w:r w:rsidR="00B35603">
        <w:rPr>
          <w:rFonts w:ascii="Times New Roman" w:hAnsi="Times New Roman" w:cs="Times New Roman"/>
          <w:color w:val="auto"/>
        </w:rPr>
        <w:t>u</w:t>
      </w:r>
      <w:r w:rsidRPr="00C9111D">
        <w:rPr>
          <w:rFonts w:ascii="Times New Roman" w:hAnsi="Times New Roman" w:cs="Times New Roman"/>
          <w:color w:val="auto"/>
        </w:rPr>
        <w:t xml:space="preserve">mowy, Zamawiający może odstąpić od Umowy w terminie 30 dni od powzięcia wiadomości </w:t>
      </w:r>
      <w:r w:rsidRPr="00C9111D">
        <w:rPr>
          <w:rFonts w:ascii="Times New Roman" w:hAnsi="Times New Roman" w:cs="Times New Roman"/>
          <w:color w:val="auto"/>
        </w:rPr>
        <w:lastRenderedPageBreak/>
        <w:t>o tych okolicznościach.</w:t>
      </w:r>
    </w:p>
    <w:p w:rsidR="003A6263" w:rsidRPr="00C9111D" w:rsidRDefault="003A6263" w:rsidP="003A6263">
      <w:pPr>
        <w:numPr>
          <w:ilvl w:val="0"/>
          <w:numId w:val="6"/>
        </w:numPr>
        <w:tabs>
          <w:tab w:val="left" w:pos="360"/>
          <w:tab w:val="left" w:pos="426"/>
        </w:tabs>
        <w:ind w:left="360" w:right="28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W przypadkach, o których mowa w ust. 1</w:t>
      </w:r>
      <w:r w:rsidR="00B35603">
        <w:rPr>
          <w:rFonts w:ascii="Times New Roman" w:hAnsi="Times New Roman" w:cs="Times New Roman"/>
          <w:color w:val="auto"/>
        </w:rPr>
        <w:t>,</w:t>
      </w:r>
      <w:r w:rsidRPr="00C9111D">
        <w:rPr>
          <w:rFonts w:ascii="Times New Roman" w:hAnsi="Times New Roman" w:cs="Times New Roman"/>
          <w:color w:val="auto"/>
        </w:rPr>
        <w:t xml:space="preserve"> Wykonawca może żądać wyłącznie wynagrodzenia należ</w:t>
      </w:r>
      <w:r w:rsidR="00B35603">
        <w:rPr>
          <w:rFonts w:ascii="Times New Roman" w:hAnsi="Times New Roman" w:cs="Times New Roman"/>
          <w:color w:val="auto"/>
        </w:rPr>
        <w:t>nego z tytułu wykonania części u</w:t>
      </w:r>
      <w:r w:rsidRPr="00C9111D">
        <w:rPr>
          <w:rFonts w:ascii="Times New Roman" w:hAnsi="Times New Roman" w:cs="Times New Roman"/>
          <w:color w:val="auto"/>
        </w:rPr>
        <w:t>mowy.</w:t>
      </w:r>
    </w:p>
    <w:p w:rsidR="003A6263" w:rsidRPr="00A6044F" w:rsidRDefault="003A6263" w:rsidP="00A6044F">
      <w:pPr>
        <w:numPr>
          <w:ilvl w:val="0"/>
          <w:numId w:val="6"/>
        </w:numPr>
        <w:tabs>
          <w:tab w:val="left" w:pos="360"/>
          <w:tab w:val="left" w:pos="426"/>
        </w:tabs>
        <w:ind w:left="360" w:right="280"/>
        <w:jc w:val="both"/>
        <w:rPr>
          <w:rFonts w:ascii="Times New Roman" w:hAnsi="Times New Roman" w:cs="Times New Roman"/>
          <w:color w:val="auto"/>
        </w:rPr>
      </w:pPr>
      <w:r w:rsidRPr="00C9111D">
        <w:rPr>
          <w:rFonts w:ascii="Times New Roman" w:hAnsi="Times New Roman" w:cs="Times New Roman"/>
          <w:color w:val="auto"/>
        </w:rPr>
        <w:t>Zamawiający zastrzega sobie prawo odstąpienia od umowy w przypadku utraty przez Wykonawcę uprawnień do świadczenia usług wchodzących w skład umowy, umowę taką uważa się za rozwiązaną z winy Wykonawcy</w:t>
      </w:r>
      <w:r w:rsidR="00A6044F">
        <w:rPr>
          <w:rFonts w:ascii="Times New Roman" w:hAnsi="Times New Roman" w:cs="Times New Roman"/>
          <w:color w:val="auto"/>
        </w:rPr>
        <w:t>.</w:t>
      </w:r>
    </w:p>
    <w:p w:rsidR="00644FAC" w:rsidRDefault="00644FAC" w:rsidP="003A6263">
      <w:pPr>
        <w:ind w:left="80"/>
        <w:jc w:val="center"/>
        <w:rPr>
          <w:rFonts w:ascii="Times New Roman" w:hAnsi="Times New Roman" w:cs="Times New Roman"/>
          <w:b/>
          <w:color w:val="auto"/>
        </w:rPr>
      </w:pPr>
    </w:p>
    <w:p w:rsidR="003A6263" w:rsidRDefault="00644FAC" w:rsidP="003A6263">
      <w:pPr>
        <w:ind w:left="8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§ 19</w:t>
      </w:r>
    </w:p>
    <w:p w:rsidR="00C63DE9" w:rsidRDefault="00C63DE9" w:rsidP="003A6263">
      <w:pPr>
        <w:ind w:left="8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Ochrona danych osobowych</w:t>
      </w:r>
    </w:p>
    <w:p w:rsidR="00C63DE9" w:rsidRPr="00B35603" w:rsidRDefault="00C63DE9" w:rsidP="00B35603">
      <w:pPr>
        <w:pStyle w:val="Lista1"/>
        <w:numPr>
          <w:ilvl w:val="0"/>
          <w:numId w:val="42"/>
        </w:numPr>
        <w:ind w:left="426"/>
        <w:rPr>
          <w:sz w:val="24"/>
        </w:rPr>
      </w:pPr>
      <w:r w:rsidRPr="00B35603">
        <w:rPr>
          <w:sz w:val="24"/>
        </w:rPr>
        <w:t>Strony zgodnie oświadczają, iż zapewniają przestrzeganie zasad przetwarzania i ochrony danych osobowych, zgodnie z przepisami Ustawy o ochronie danych osobowych, które będą przekazywane lub udostępnione w związku lub w wyniku realizacji postanowień umowy.</w:t>
      </w:r>
    </w:p>
    <w:p w:rsidR="00C63DE9" w:rsidRPr="00B35603" w:rsidRDefault="00C63DE9" w:rsidP="00B35603">
      <w:pPr>
        <w:pStyle w:val="Lista1"/>
        <w:numPr>
          <w:ilvl w:val="0"/>
          <w:numId w:val="42"/>
        </w:numPr>
        <w:ind w:left="426"/>
        <w:rPr>
          <w:sz w:val="24"/>
        </w:rPr>
      </w:pPr>
      <w:r w:rsidRPr="00B35603">
        <w:rPr>
          <w:sz w:val="24"/>
        </w:rPr>
        <w:t xml:space="preserve">Wykonawca i Zamawiający zobowiązują się nie ujawniać, nie przekazywać, nie przetwarzać, nie wykorzystywać dla celów własnych lub osób trzecich danych opisanych w ust. 1 jak również wszelkich innych informacji lub danych przekazanych w związku lub w celu realizacji niniejszej umowy, chyba że stan tajemnicy wobec tych informacji lub danych ustał i są one znane publicznie lub ich ujawnienia zażąda uprawniony organ w przewidzianej prawem formie i treści, jednakże wówczas tylko w niezbędnym zakresie. </w:t>
      </w:r>
      <w:r w:rsidRPr="00B35603">
        <w:rPr>
          <w:color w:val="auto"/>
          <w:sz w:val="24"/>
        </w:rPr>
        <w:t xml:space="preserve">Obowiązek zachowania poufności nie ma ograniczeń czasowych i nie wygasa po rozwiązaniu umowy. Obowiązek ten obejmuje zarówno informacje wynikające z niniejszej umowy jak również informacje uzyskane przez Wykonawcę lub pracowników Wykonawcy oraz osoby, którymi </w:t>
      </w:r>
      <w:r w:rsidRPr="00B35603">
        <w:rPr>
          <w:sz w:val="24"/>
        </w:rPr>
        <w:t>się posługuje w związku lub przy okazji wykonywania niniejszej umowy.</w:t>
      </w:r>
    </w:p>
    <w:p w:rsidR="00C63DE9" w:rsidRPr="00B35603" w:rsidRDefault="00C63DE9" w:rsidP="00B35603">
      <w:pPr>
        <w:pStyle w:val="Lista1"/>
        <w:numPr>
          <w:ilvl w:val="0"/>
          <w:numId w:val="42"/>
        </w:numPr>
        <w:ind w:left="426"/>
        <w:rPr>
          <w:sz w:val="24"/>
        </w:rPr>
      </w:pPr>
      <w:r w:rsidRPr="00B35603">
        <w:rPr>
          <w:sz w:val="24"/>
        </w:rPr>
        <w:t>Wykonawca ponosi odpowiedzialność za ewentualne skutki udostępnienia, przekazania, przetworzenia, wykorzystania dla celów własnych lub osób trzecich danych lub informacji opisanych w ust. 1 i 2, lub inne działania lub zaniechania skutkujące lub mogące skutkować wykorzystaniem tych danych w celu innym niż realizacja przedmiotu umowy.</w:t>
      </w:r>
    </w:p>
    <w:p w:rsidR="00C63DE9" w:rsidRPr="00B35603" w:rsidRDefault="00C63DE9" w:rsidP="00B35603">
      <w:pPr>
        <w:pStyle w:val="Lista1"/>
        <w:numPr>
          <w:ilvl w:val="0"/>
          <w:numId w:val="42"/>
        </w:numPr>
        <w:ind w:left="426"/>
        <w:rPr>
          <w:sz w:val="24"/>
        </w:rPr>
      </w:pPr>
      <w:r w:rsidRPr="00B35603">
        <w:rPr>
          <w:sz w:val="24"/>
        </w:rPr>
        <w:t>Wykonawca oświadcza, że sposób pozyskiwania, wysyłania i przetwarzania danych lub informacji opisanych w ustępach powyżej spełnia wymogi określone w ustawie o ochronie danych osobowych oraz rozporządzeniach wykonawczych do ustawy.</w:t>
      </w:r>
    </w:p>
    <w:p w:rsidR="00C63DE9" w:rsidRPr="00B35603" w:rsidRDefault="00C63DE9" w:rsidP="00B35603">
      <w:pPr>
        <w:pStyle w:val="Lista1"/>
        <w:numPr>
          <w:ilvl w:val="0"/>
          <w:numId w:val="42"/>
        </w:numPr>
        <w:ind w:left="426"/>
        <w:rPr>
          <w:sz w:val="24"/>
        </w:rPr>
      </w:pPr>
      <w:r w:rsidRPr="00B35603">
        <w:rPr>
          <w:sz w:val="24"/>
        </w:rPr>
        <w:t>Wykonawca zapewnia, że przetwarzane dane osobowe będą wykorzystywane wyłącznie w celu realizacji umowy.</w:t>
      </w:r>
    </w:p>
    <w:p w:rsidR="00C63DE9" w:rsidRPr="00B35603" w:rsidRDefault="00C63DE9" w:rsidP="00B35603">
      <w:pPr>
        <w:pStyle w:val="Lista1"/>
        <w:numPr>
          <w:ilvl w:val="0"/>
          <w:numId w:val="42"/>
        </w:numPr>
        <w:ind w:left="426"/>
        <w:rPr>
          <w:sz w:val="24"/>
        </w:rPr>
      </w:pPr>
      <w:r w:rsidRPr="00B35603">
        <w:rPr>
          <w:sz w:val="24"/>
        </w:rPr>
        <w:t>W przypadku stwierdzenia przez Wykonawcę próby lub faktu naruszenia poufności przekazanych jemu danych lub informacji, Wykonawca zobowiązany jest do niezwłocznego powiadomienia Zamawiającego, nie później niż w dniu następnym po dniu w którym stwierdził ten fakt.</w:t>
      </w:r>
    </w:p>
    <w:p w:rsidR="00C63DE9" w:rsidRPr="00B35603" w:rsidRDefault="00C63DE9" w:rsidP="00B35603">
      <w:pPr>
        <w:pStyle w:val="Lista1"/>
        <w:numPr>
          <w:ilvl w:val="0"/>
          <w:numId w:val="42"/>
        </w:numPr>
        <w:ind w:left="426"/>
        <w:rPr>
          <w:sz w:val="24"/>
        </w:rPr>
      </w:pPr>
      <w:r w:rsidRPr="00B35603">
        <w:rPr>
          <w:sz w:val="24"/>
        </w:rPr>
        <w:t>W przypadku naruszenia postanowień ust. 1 - 6 strona, która dokonała naruszenia zobowiązana jest do naprawienia szkody jaką druga strona poniosła na zasadach ogólnych.</w:t>
      </w:r>
    </w:p>
    <w:p w:rsidR="00C63DE9" w:rsidRPr="00A6044F" w:rsidRDefault="00511C71" w:rsidP="003A6263">
      <w:pPr>
        <w:ind w:left="8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644FAC">
        <w:rPr>
          <w:rFonts w:ascii="Times New Roman" w:hAnsi="Times New Roman" w:cs="Times New Roman"/>
          <w:b/>
          <w:color w:val="auto"/>
        </w:rPr>
        <w:t>20</w:t>
      </w:r>
    </w:p>
    <w:p w:rsidR="00A6044F" w:rsidRPr="00B35603" w:rsidRDefault="00A6044F" w:rsidP="003A6263">
      <w:pPr>
        <w:ind w:left="80"/>
        <w:jc w:val="center"/>
        <w:rPr>
          <w:rFonts w:ascii="Times New Roman" w:hAnsi="Times New Roman" w:cs="Times New Roman"/>
          <w:b/>
          <w:color w:val="auto"/>
        </w:rPr>
      </w:pPr>
      <w:r w:rsidRPr="00B35603">
        <w:rPr>
          <w:rFonts w:ascii="Times New Roman" w:hAnsi="Times New Roman" w:cs="Times New Roman"/>
          <w:b/>
          <w:color w:val="auto"/>
        </w:rPr>
        <w:t>Postanowienia końcowe</w:t>
      </w:r>
    </w:p>
    <w:p w:rsidR="00B35603" w:rsidRPr="00B35603" w:rsidRDefault="00511C71" w:rsidP="00B35603">
      <w:pPr>
        <w:pStyle w:val="Lista1"/>
        <w:numPr>
          <w:ilvl w:val="0"/>
          <w:numId w:val="45"/>
        </w:numPr>
        <w:ind w:left="426"/>
        <w:rPr>
          <w:sz w:val="24"/>
        </w:rPr>
      </w:pPr>
      <w:r>
        <w:rPr>
          <w:sz w:val="24"/>
        </w:rPr>
        <w:t>Spory</w:t>
      </w:r>
      <w:r w:rsidR="00B35603" w:rsidRPr="00B35603">
        <w:rPr>
          <w:sz w:val="24"/>
        </w:rPr>
        <w:t xml:space="preserve"> powstał</w:t>
      </w:r>
      <w:r>
        <w:rPr>
          <w:sz w:val="24"/>
        </w:rPr>
        <w:t>e</w:t>
      </w:r>
      <w:r w:rsidR="00B35603" w:rsidRPr="00B35603">
        <w:rPr>
          <w:sz w:val="24"/>
        </w:rPr>
        <w:t xml:space="preserve"> w wyniku lub w związku z realizacją przedmiotu niniejszej umowy będą rozstrzygane przez </w:t>
      </w:r>
      <w:r w:rsidR="00644FAC">
        <w:rPr>
          <w:sz w:val="24"/>
        </w:rPr>
        <w:t>s</w:t>
      </w:r>
      <w:r w:rsidR="00B35603" w:rsidRPr="00B35603">
        <w:rPr>
          <w:sz w:val="24"/>
        </w:rPr>
        <w:t>ąd właściwy dla siedziby Zamawiającego.</w:t>
      </w:r>
    </w:p>
    <w:p w:rsidR="00B35603" w:rsidRPr="00B35603" w:rsidRDefault="00B35603" w:rsidP="00B35603">
      <w:pPr>
        <w:pStyle w:val="Lista1"/>
        <w:numPr>
          <w:ilvl w:val="0"/>
          <w:numId w:val="45"/>
        </w:numPr>
        <w:ind w:left="426"/>
        <w:rPr>
          <w:sz w:val="24"/>
        </w:rPr>
      </w:pPr>
      <w:r w:rsidRPr="00B35603">
        <w:rPr>
          <w:sz w:val="24"/>
        </w:rPr>
        <w:t xml:space="preserve">Niniejszą umowę sporządzono wraz z załącznikami w </w:t>
      </w:r>
      <w:r w:rsidR="00394D7C">
        <w:rPr>
          <w:sz w:val="24"/>
        </w:rPr>
        <w:t>czterech</w:t>
      </w:r>
      <w:r w:rsidRPr="00B35603">
        <w:rPr>
          <w:sz w:val="24"/>
        </w:rPr>
        <w:t xml:space="preserve"> jednobrzmiących egzemplarzach, jed</w:t>
      </w:r>
      <w:r w:rsidR="00394D7C">
        <w:rPr>
          <w:sz w:val="24"/>
        </w:rPr>
        <w:t>e</w:t>
      </w:r>
      <w:r w:rsidRPr="00B35603">
        <w:rPr>
          <w:sz w:val="24"/>
        </w:rPr>
        <w:t xml:space="preserve">n dla </w:t>
      </w:r>
      <w:r w:rsidR="00394D7C">
        <w:rPr>
          <w:sz w:val="24"/>
        </w:rPr>
        <w:t>Wykonawcy i trzy dla Zamawiającego</w:t>
      </w:r>
      <w:r w:rsidRPr="00B35603">
        <w:rPr>
          <w:sz w:val="24"/>
        </w:rPr>
        <w:t>.</w:t>
      </w:r>
    </w:p>
    <w:p w:rsidR="00B35603" w:rsidRDefault="00B35603" w:rsidP="00B35603">
      <w:pPr>
        <w:pStyle w:val="Lista1"/>
        <w:numPr>
          <w:ilvl w:val="0"/>
          <w:numId w:val="45"/>
        </w:numPr>
        <w:ind w:left="426"/>
        <w:rPr>
          <w:sz w:val="24"/>
        </w:rPr>
      </w:pPr>
      <w:r w:rsidRPr="00B35603">
        <w:rPr>
          <w:sz w:val="24"/>
        </w:rPr>
        <w:t>W zakresie nieuregulowanym postanowieniami</w:t>
      </w:r>
      <w:r w:rsidR="00394D7C">
        <w:rPr>
          <w:sz w:val="24"/>
        </w:rPr>
        <w:t xml:space="preserve"> niniejszej umowy zastosowanie mają</w:t>
      </w:r>
      <w:r w:rsidRPr="00B35603">
        <w:rPr>
          <w:sz w:val="24"/>
        </w:rPr>
        <w:t xml:space="preserve"> przepisy Kodeksu Cywilnego oraz ustawy Prawo Zamówień Publicznych.</w:t>
      </w:r>
    </w:p>
    <w:p w:rsidR="00361991" w:rsidRPr="00B35603" w:rsidRDefault="00361991">
      <w:pPr>
        <w:ind w:right="140"/>
        <w:jc w:val="center"/>
        <w:rPr>
          <w:rFonts w:ascii="Times New Roman" w:hAnsi="Times New Roman" w:cs="Times New Roman"/>
          <w:color w:val="auto"/>
        </w:rPr>
      </w:pPr>
    </w:p>
    <w:p w:rsidR="00881B10" w:rsidRPr="002F3653" w:rsidRDefault="00361991" w:rsidP="002F3653">
      <w:pPr>
        <w:tabs>
          <w:tab w:val="left" w:pos="702"/>
        </w:tabs>
        <w:spacing w:before="240"/>
        <w:ind w:right="181"/>
        <w:jc w:val="center"/>
        <w:rPr>
          <w:rFonts w:ascii="Times New Roman" w:hAnsi="Times New Roman" w:cs="Times New Roman"/>
          <w:b/>
          <w:color w:val="auto"/>
        </w:rPr>
      </w:pPr>
      <w:r w:rsidRPr="00C9111D">
        <w:rPr>
          <w:rFonts w:ascii="Times New Roman" w:hAnsi="Times New Roman" w:cs="Times New Roman"/>
          <w:b/>
          <w:color w:val="auto"/>
        </w:rPr>
        <w:t>Wykonawca:</w:t>
      </w:r>
      <w:r w:rsidRPr="00C9111D">
        <w:rPr>
          <w:rFonts w:ascii="Times New Roman" w:hAnsi="Times New Roman" w:cs="Times New Roman"/>
          <w:b/>
          <w:color w:val="auto"/>
        </w:rPr>
        <w:tab/>
      </w:r>
      <w:r w:rsidRPr="00C9111D">
        <w:rPr>
          <w:rFonts w:ascii="Times New Roman" w:hAnsi="Times New Roman" w:cs="Times New Roman"/>
          <w:b/>
          <w:color w:val="auto"/>
        </w:rPr>
        <w:tab/>
      </w:r>
      <w:r w:rsidRPr="00C9111D">
        <w:rPr>
          <w:rFonts w:ascii="Times New Roman" w:hAnsi="Times New Roman" w:cs="Times New Roman"/>
          <w:b/>
          <w:color w:val="auto"/>
        </w:rPr>
        <w:tab/>
      </w:r>
      <w:r w:rsidRPr="00C9111D">
        <w:rPr>
          <w:rFonts w:ascii="Times New Roman" w:hAnsi="Times New Roman" w:cs="Times New Roman"/>
          <w:b/>
          <w:color w:val="auto"/>
        </w:rPr>
        <w:tab/>
      </w:r>
      <w:r w:rsidRPr="00C9111D">
        <w:rPr>
          <w:rFonts w:ascii="Times New Roman" w:hAnsi="Times New Roman" w:cs="Times New Roman"/>
          <w:b/>
          <w:color w:val="auto"/>
        </w:rPr>
        <w:tab/>
      </w:r>
      <w:r w:rsidRPr="00C9111D">
        <w:rPr>
          <w:rFonts w:ascii="Times New Roman" w:hAnsi="Times New Roman" w:cs="Times New Roman"/>
          <w:b/>
          <w:color w:val="auto"/>
        </w:rPr>
        <w:tab/>
      </w:r>
      <w:r w:rsidRPr="00C9111D">
        <w:rPr>
          <w:rFonts w:ascii="Times New Roman" w:hAnsi="Times New Roman" w:cs="Times New Roman"/>
          <w:b/>
          <w:color w:val="auto"/>
        </w:rPr>
        <w:tab/>
        <w:t>Zamawiający:</w:t>
      </w:r>
    </w:p>
    <w:sectPr w:rsidR="00881B10" w:rsidRPr="002F3653" w:rsidSect="00644FAC">
      <w:footerReference w:type="default" r:id="rId9"/>
      <w:footnotePr>
        <w:pos w:val="beneathText"/>
      </w:footnotePr>
      <w:pgSz w:w="11905" w:h="16837"/>
      <w:pgMar w:top="113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548" w:rsidRDefault="00A16548">
      <w:r>
        <w:separator/>
      </w:r>
    </w:p>
  </w:endnote>
  <w:endnote w:type="continuationSeparator" w:id="0">
    <w:p w:rsidR="00A16548" w:rsidRDefault="00A1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1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2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0D0" w:rsidRPr="00BA40D0" w:rsidRDefault="00BA40D0" w:rsidP="00BA40D0">
    <w:pPr>
      <w:pStyle w:val="Stopka"/>
      <w:jc w:val="center"/>
      <w:rPr>
        <w:rFonts w:ascii="Times New Roman" w:hAnsi="Times New Roman"/>
        <w:i/>
        <w:sz w:val="20"/>
        <w:szCs w:val="20"/>
      </w:rPr>
    </w:pPr>
    <w:r w:rsidRPr="00BA40D0">
      <w:rPr>
        <w:rFonts w:ascii="Times New Roman" w:hAnsi="Times New Roman"/>
        <w:i/>
        <w:sz w:val="20"/>
        <w:szCs w:val="20"/>
      </w:rPr>
      <w:t xml:space="preserve"> - </w:t>
    </w:r>
    <w:r w:rsidR="000C38DE" w:rsidRPr="00BA40D0">
      <w:rPr>
        <w:rFonts w:ascii="Times New Roman" w:hAnsi="Times New Roman"/>
        <w:i/>
        <w:sz w:val="20"/>
        <w:szCs w:val="20"/>
      </w:rPr>
      <w:fldChar w:fldCharType="begin"/>
    </w:r>
    <w:r w:rsidRPr="00BA40D0">
      <w:rPr>
        <w:rFonts w:ascii="Times New Roman" w:hAnsi="Times New Roman"/>
        <w:i/>
        <w:sz w:val="20"/>
        <w:szCs w:val="20"/>
      </w:rPr>
      <w:instrText>PAGE   \* MERGEFORMAT</w:instrText>
    </w:r>
    <w:r w:rsidR="000C38DE" w:rsidRPr="00BA40D0">
      <w:rPr>
        <w:rFonts w:ascii="Times New Roman" w:hAnsi="Times New Roman"/>
        <w:i/>
        <w:sz w:val="20"/>
        <w:szCs w:val="20"/>
      </w:rPr>
      <w:fldChar w:fldCharType="separate"/>
    </w:r>
    <w:r w:rsidR="00DD2714">
      <w:rPr>
        <w:rFonts w:ascii="Times New Roman" w:hAnsi="Times New Roman"/>
        <w:i/>
        <w:noProof/>
        <w:sz w:val="20"/>
        <w:szCs w:val="20"/>
      </w:rPr>
      <w:t>10</w:t>
    </w:r>
    <w:r w:rsidR="000C38DE" w:rsidRPr="00BA40D0">
      <w:rPr>
        <w:rFonts w:ascii="Times New Roman" w:hAnsi="Times New Roman"/>
        <w:i/>
        <w:sz w:val="20"/>
        <w:szCs w:val="20"/>
      </w:rPr>
      <w:fldChar w:fldCharType="end"/>
    </w:r>
    <w:r w:rsidRPr="00BA40D0">
      <w:rPr>
        <w:rFonts w:ascii="Times New Roman" w:hAnsi="Times New Roman"/>
        <w:i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548" w:rsidRDefault="00A16548">
      <w:r>
        <w:separator/>
      </w:r>
    </w:p>
  </w:footnote>
  <w:footnote w:type="continuationSeparator" w:id="0">
    <w:p w:rsidR="00A16548" w:rsidRDefault="00A16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AEAE1E8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i w:val="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Verdan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Verdan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4103CB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Verdan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Verdana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/>
      </w:rPr>
    </w:lvl>
  </w:abstractNum>
  <w:abstractNum w:abstractNumId="14" w15:restartNumberingAfterBreak="0">
    <w:nsid w:val="0000000F"/>
    <w:multiLevelType w:val="singleLevel"/>
    <w:tmpl w:val="0000000F"/>
    <w:name w:val="WW8Num1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20230E5"/>
    <w:multiLevelType w:val="hybridMultilevel"/>
    <w:tmpl w:val="8CB69CCE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296750"/>
    <w:multiLevelType w:val="hybridMultilevel"/>
    <w:tmpl w:val="A00EE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07275A"/>
    <w:multiLevelType w:val="hybridMultilevel"/>
    <w:tmpl w:val="10C848AC"/>
    <w:lvl w:ilvl="0" w:tplc="10F61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BA65C1"/>
    <w:multiLevelType w:val="hybridMultilevel"/>
    <w:tmpl w:val="CBDA1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431EC9"/>
    <w:multiLevelType w:val="hybridMultilevel"/>
    <w:tmpl w:val="73CCC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070885"/>
    <w:multiLevelType w:val="hybridMultilevel"/>
    <w:tmpl w:val="1CE04376"/>
    <w:lvl w:ilvl="0" w:tplc="546658C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B02B01"/>
    <w:multiLevelType w:val="hybridMultilevel"/>
    <w:tmpl w:val="B9CC6D54"/>
    <w:lvl w:ilvl="0" w:tplc="8C60A38E">
      <w:start w:val="1"/>
      <w:numFmt w:val="decimal"/>
      <w:lvlText w:val="%1)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737E5A"/>
    <w:multiLevelType w:val="hybridMultilevel"/>
    <w:tmpl w:val="1BC47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8F5906"/>
    <w:multiLevelType w:val="hybridMultilevel"/>
    <w:tmpl w:val="8DE27DAE"/>
    <w:lvl w:ilvl="0" w:tplc="D542CE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D934BC"/>
    <w:multiLevelType w:val="hybridMultilevel"/>
    <w:tmpl w:val="80AA5ED0"/>
    <w:lvl w:ilvl="0" w:tplc="0D8CF15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5A24E5"/>
    <w:multiLevelType w:val="hybridMultilevel"/>
    <w:tmpl w:val="86562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B123B6"/>
    <w:multiLevelType w:val="hybridMultilevel"/>
    <w:tmpl w:val="7A466C6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2BCC70C3"/>
    <w:multiLevelType w:val="hybridMultilevel"/>
    <w:tmpl w:val="385473F4"/>
    <w:lvl w:ilvl="0" w:tplc="560A23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6665FD"/>
    <w:multiLevelType w:val="hybridMultilevel"/>
    <w:tmpl w:val="8BE0AB92"/>
    <w:lvl w:ilvl="0" w:tplc="DF00C7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9964C8"/>
    <w:multiLevelType w:val="hybridMultilevel"/>
    <w:tmpl w:val="090A1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200D4A"/>
    <w:multiLevelType w:val="hybridMultilevel"/>
    <w:tmpl w:val="A68E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313B9C"/>
    <w:multiLevelType w:val="hybridMultilevel"/>
    <w:tmpl w:val="52A4D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F30AC1"/>
    <w:multiLevelType w:val="hybridMultilevel"/>
    <w:tmpl w:val="65A8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9962D4"/>
    <w:multiLevelType w:val="hybridMultilevel"/>
    <w:tmpl w:val="BA6EC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A814EE"/>
    <w:multiLevelType w:val="hybridMultilevel"/>
    <w:tmpl w:val="2B445362"/>
    <w:lvl w:ilvl="0" w:tplc="BF469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7F51C8"/>
    <w:multiLevelType w:val="hybridMultilevel"/>
    <w:tmpl w:val="3CD6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295B37"/>
    <w:multiLevelType w:val="hybridMultilevel"/>
    <w:tmpl w:val="FB94FD12"/>
    <w:lvl w:ilvl="0" w:tplc="3F82C5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35291B"/>
    <w:multiLevelType w:val="hybridMultilevel"/>
    <w:tmpl w:val="51FCC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B22AC0"/>
    <w:multiLevelType w:val="hybridMultilevel"/>
    <w:tmpl w:val="653C4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4A0306"/>
    <w:multiLevelType w:val="hybridMultilevel"/>
    <w:tmpl w:val="7BBA1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93219A"/>
    <w:multiLevelType w:val="hybridMultilevel"/>
    <w:tmpl w:val="8F949260"/>
    <w:lvl w:ilvl="0" w:tplc="BF469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193D55"/>
    <w:multiLevelType w:val="hybridMultilevel"/>
    <w:tmpl w:val="53BCD638"/>
    <w:lvl w:ilvl="0" w:tplc="B5146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06E85"/>
    <w:multiLevelType w:val="hybridMultilevel"/>
    <w:tmpl w:val="B3508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3E1EFC">
      <w:start w:val="1"/>
      <w:numFmt w:val="decimal"/>
      <w:lvlText w:val="%2)"/>
      <w:lvlJc w:val="left"/>
      <w:pPr>
        <w:ind w:left="1070" w:hanging="360"/>
      </w:pPr>
      <w:rPr>
        <w:rFonts w:ascii="Times New Roman" w:eastAsia="Courier New" w:hAnsi="Times New Roman" w:cs="Courier New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4A6DB6"/>
    <w:multiLevelType w:val="hybridMultilevel"/>
    <w:tmpl w:val="4A029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EA7334"/>
    <w:multiLevelType w:val="hybridMultilevel"/>
    <w:tmpl w:val="A76668FC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BA2728"/>
    <w:multiLevelType w:val="hybridMultilevel"/>
    <w:tmpl w:val="A8C6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5548D4"/>
    <w:multiLevelType w:val="hybridMultilevel"/>
    <w:tmpl w:val="85407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BF3AEC"/>
    <w:multiLevelType w:val="hybridMultilevel"/>
    <w:tmpl w:val="41ACC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5904ED"/>
    <w:multiLevelType w:val="hybridMultilevel"/>
    <w:tmpl w:val="3BEC2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085D16"/>
    <w:multiLevelType w:val="hybridMultilevel"/>
    <w:tmpl w:val="DCC04388"/>
    <w:lvl w:ilvl="0" w:tplc="1C4AC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AC477B"/>
    <w:multiLevelType w:val="hybridMultilevel"/>
    <w:tmpl w:val="E4A415AE"/>
    <w:lvl w:ilvl="0" w:tplc="BF469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273664"/>
    <w:multiLevelType w:val="hybridMultilevel"/>
    <w:tmpl w:val="9B6C0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8E26E3"/>
    <w:multiLevelType w:val="hybridMultilevel"/>
    <w:tmpl w:val="1C7C05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1737C3"/>
    <w:multiLevelType w:val="hybridMultilevel"/>
    <w:tmpl w:val="DCB4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1"/>
  </w:num>
  <w:num w:numId="8">
    <w:abstractNumId w:val="39"/>
  </w:num>
  <w:num w:numId="9">
    <w:abstractNumId w:val="23"/>
  </w:num>
  <w:num w:numId="10">
    <w:abstractNumId w:val="28"/>
  </w:num>
  <w:num w:numId="11">
    <w:abstractNumId w:val="55"/>
  </w:num>
  <w:num w:numId="12">
    <w:abstractNumId w:val="24"/>
  </w:num>
  <w:num w:numId="13">
    <w:abstractNumId w:val="18"/>
  </w:num>
  <w:num w:numId="14">
    <w:abstractNumId w:val="51"/>
  </w:num>
  <w:num w:numId="15">
    <w:abstractNumId w:val="31"/>
  </w:num>
  <w:num w:numId="16">
    <w:abstractNumId w:val="30"/>
  </w:num>
  <w:num w:numId="17">
    <w:abstractNumId w:val="52"/>
  </w:num>
  <w:num w:numId="18">
    <w:abstractNumId w:val="36"/>
  </w:num>
  <w:num w:numId="19">
    <w:abstractNumId w:val="42"/>
  </w:num>
  <w:num w:numId="20">
    <w:abstractNumId w:val="43"/>
  </w:num>
  <w:num w:numId="21">
    <w:abstractNumId w:val="50"/>
  </w:num>
  <w:num w:numId="22">
    <w:abstractNumId w:val="34"/>
  </w:num>
  <w:num w:numId="23">
    <w:abstractNumId w:val="38"/>
  </w:num>
  <w:num w:numId="24">
    <w:abstractNumId w:val="32"/>
  </w:num>
  <w:num w:numId="25">
    <w:abstractNumId w:val="53"/>
  </w:num>
  <w:num w:numId="26">
    <w:abstractNumId w:val="9"/>
  </w:num>
  <w:num w:numId="27">
    <w:abstractNumId w:val="16"/>
  </w:num>
  <w:num w:numId="28">
    <w:abstractNumId w:val="26"/>
  </w:num>
  <w:num w:numId="29">
    <w:abstractNumId w:val="29"/>
  </w:num>
  <w:num w:numId="30">
    <w:abstractNumId w:val="19"/>
  </w:num>
  <w:num w:numId="31">
    <w:abstractNumId w:val="15"/>
  </w:num>
  <w:num w:numId="32">
    <w:abstractNumId w:val="35"/>
  </w:num>
  <w:num w:numId="33">
    <w:abstractNumId w:val="48"/>
  </w:num>
  <w:num w:numId="34">
    <w:abstractNumId w:val="44"/>
  </w:num>
  <w:num w:numId="35">
    <w:abstractNumId w:val="49"/>
  </w:num>
  <w:num w:numId="36">
    <w:abstractNumId w:val="54"/>
  </w:num>
  <w:num w:numId="37">
    <w:abstractNumId w:val="41"/>
  </w:num>
  <w:num w:numId="38">
    <w:abstractNumId w:val="45"/>
  </w:num>
  <w:num w:numId="39">
    <w:abstractNumId w:val="37"/>
  </w:num>
  <w:num w:numId="40">
    <w:abstractNumId w:val="27"/>
  </w:num>
  <w:num w:numId="41">
    <w:abstractNumId w:val="17"/>
  </w:num>
  <w:num w:numId="42">
    <w:abstractNumId w:val="46"/>
  </w:num>
  <w:num w:numId="43">
    <w:abstractNumId w:val="25"/>
  </w:num>
  <w:num w:numId="44">
    <w:abstractNumId w:val="21"/>
  </w:num>
  <w:num w:numId="45">
    <w:abstractNumId w:val="20"/>
  </w:num>
  <w:num w:numId="46">
    <w:abstractNumId w:val="40"/>
  </w:num>
  <w:num w:numId="47">
    <w:abstractNumId w:val="33"/>
  </w:num>
  <w:num w:numId="48">
    <w:abstractNumId w:val="22"/>
  </w:num>
  <w:num w:numId="49">
    <w:abstractNumId w:val="4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35"/>
    <w:rsid w:val="000140F6"/>
    <w:rsid w:val="00014A5D"/>
    <w:rsid w:val="00014FE1"/>
    <w:rsid w:val="00016746"/>
    <w:rsid w:val="00042D5D"/>
    <w:rsid w:val="00045319"/>
    <w:rsid w:val="00061C1D"/>
    <w:rsid w:val="00066C6E"/>
    <w:rsid w:val="000822AD"/>
    <w:rsid w:val="0008462E"/>
    <w:rsid w:val="00093538"/>
    <w:rsid w:val="000B085C"/>
    <w:rsid w:val="000C2CF1"/>
    <w:rsid w:val="000C38DE"/>
    <w:rsid w:val="000C7406"/>
    <w:rsid w:val="000E5AD3"/>
    <w:rsid w:val="00123466"/>
    <w:rsid w:val="00134B35"/>
    <w:rsid w:val="00140681"/>
    <w:rsid w:val="00157A4C"/>
    <w:rsid w:val="0017062A"/>
    <w:rsid w:val="001900BD"/>
    <w:rsid w:val="001A262B"/>
    <w:rsid w:val="001D10C2"/>
    <w:rsid w:val="002177B2"/>
    <w:rsid w:val="00222079"/>
    <w:rsid w:val="0022570F"/>
    <w:rsid w:val="0024548D"/>
    <w:rsid w:val="0025135E"/>
    <w:rsid w:val="00260C10"/>
    <w:rsid w:val="002D1222"/>
    <w:rsid w:val="002F3653"/>
    <w:rsid w:val="00353810"/>
    <w:rsid w:val="00361991"/>
    <w:rsid w:val="0038478F"/>
    <w:rsid w:val="00394D7C"/>
    <w:rsid w:val="003A6263"/>
    <w:rsid w:val="003B5333"/>
    <w:rsid w:val="003C4EDB"/>
    <w:rsid w:val="003D354B"/>
    <w:rsid w:val="003E7707"/>
    <w:rsid w:val="003F5118"/>
    <w:rsid w:val="004425DE"/>
    <w:rsid w:val="004449EE"/>
    <w:rsid w:val="00452B5A"/>
    <w:rsid w:val="00461712"/>
    <w:rsid w:val="004756F0"/>
    <w:rsid w:val="00485427"/>
    <w:rsid w:val="00490580"/>
    <w:rsid w:val="004926A8"/>
    <w:rsid w:val="0049793F"/>
    <w:rsid w:val="004E06B7"/>
    <w:rsid w:val="00511C71"/>
    <w:rsid w:val="005203B9"/>
    <w:rsid w:val="005208B9"/>
    <w:rsid w:val="00537701"/>
    <w:rsid w:val="005444C0"/>
    <w:rsid w:val="005456E3"/>
    <w:rsid w:val="005656A2"/>
    <w:rsid w:val="005725A9"/>
    <w:rsid w:val="0059488C"/>
    <w:rsid w:val="00596D73"/>
    <w:rsid w:val="005D11E0"/>
    <w:rsid w:val="005E46D5"/>
    <w:rsid w:val="00632680"/>
    <w:rsid w:val="00633DC1"/>
    <w:rsid w:val="0064288D"/>
    <w:rsid w:val="00644FAC"/>
    <w:rsid w:val="006522BF"/>
    <w:rsid w:val="00652989"/>
    <w:rsid w:val="006633A8"/>
    <w:rsid w:val="006732C8"/>
    <w:rsid w:val="00695279"/>
    <w:rsid w:val="006955D6"/>
    <w:rsid w:val="006960A7"/>
    <w:rsid w:val="006D2557"/>
    <w:rsid w:val="006E0969"/>
    <w:rsid w:val="006E0AD1"/>
    <w:rsid w:val="006E28B4"/>
    <w:rsid w:val="00703AD1"/>
    <w:rsid w:val="007161B2"/>
    <w:rsid w:val="00762E50"/>
    <w:rsid w:val="007E39D2"/>
    <w:rsid w:val="007E7442"/>
    <w:rsid w:val="008154CD"/>
    <w:rsid w:val="008333DD"/>
    <w:rsid w:val="00834190"/>
    <w:rsid w:val="0087110C"/>
    <w:rsid w:val="00881B10"/>
    <w:rsid w:val="008C0208"/>
    <w:rsid w:val="00922DD0"/>
    <w:rsid w:val="00930AEE"/>
    <w:rsid w:val="009377C3"/>
    <w:rsid w:val="00942CDE"/>
    <w:rsid w:val="00986BF9"/>
    <w:rsid w:val="009955EF"/>
    <w:rsid w:val="00997342"/>
    <w:rsid w:val="009E252D"/>
    <w:rsid w:val="009F0625"/>
    <w:rsid w:val="00A03F7E"/>
    <w:rsid w:val="00A046DF"/>
    <w:rsid w:val="00A16548"/>
    <w:rsid w:val="00A52781"/>
    <w:rsid w:val="00A6044F"/>
    <w:rsid w:val="00A62C50"/>
    <w:rsid w:val="00A63066"/>
    <w:rsid w:val="00A778A4"/>
    <w:rsid w:val="00A939E4"/>
    <w:rsid w:val="00A97939"/>
    <w:rsid w:val="00AA1344"/>
    <w:rsid w:val="00AA1D6A"/>
    <w:rsid w:val="00AC3BBB"/>
    <w:rsid w:val="00AD5B45"/>
    <w:rsid w:val="00B02101"/>
    <w:rsid w:val="00B132E8"/>
    <w:rsid w:val="00B21F30"/>
    <w:rsid w:val="00B22F35"/>
    <w:rsid w:val="00B24B68"/>
    <w:rsid w:val="00B24D4F"/>
    <w:rsid w:val="00B35603"/>
    <w:rsid w:val="00B50373"/>
    <w:rsid w:val="00B64706"/>
    <w:rsid w:val="00B71205"/>
    <w:rsid w:val="00BA40D0"/>
    <w:rsid w:val="00BA7B02"/>
    <w:rsid w:val="00BB0A31"/>
    <w:rsid w:val="00BD3D2C"/>
    <w:rsid w:val="00BE0E7F"/>
    <w:rsid w:val="00BF0468"/>
    <w:rsid w:val="00BF1ABC"/>
    <w:rsid w:val="00BF2E96"/>
    <w:rsid w:val="00BF671F"/>
    <w:rsid w:val="00BF69A4"/>
    <w:rsid w:val="00C03319"/>
    <w:rsid w:val="00C35CC2"/>
    <w:rsid w:val="00C46DB5"/>
    <w:rsid w:val="00C63DE9"/>
    <w:rsid w:val="00C66B7E"/>
    <w:rsid w:val="00C73B48"/>
    <w:rsid w:val="00C9111D"/>
    <w:rsid w:val="00CE03D0"/>
    <w:rsid w:val="00CF4F28"/>
    <w:rsid w:val="00D83BAD"/>
    <w:rsid w:val="00D84312"/>
    <w:rsid w:val="00DA1DAE"/>
    <w:rsid w:val="00DA329C"/>
    <w:rsid w:val="00DD2714"/>
    <w:rsid w:val="00E14018"/>
    <w:rsid w:val="00E25EF7"/>
    <w:rsid w:val="00E42665"/>
    <w:rsid w:val="00E46B89"/>
    <w:rsid w:val="00E97E68"/>
    <w:rsid w:val="00EA0523"/>
    <w:rsid w:val="00EC3847"/>
    <w:rsid w:val="00ED210C"/>
    <w:rsid w:val="00EF7E0C"/>
    <w:rsid w:val="00F001D6"/>
    <w:rsid w:val="00F07F22"/>
    <w:rsid w:val="00F22B23"/>
    <w:rsid w:val="00F627BB"/>
    <w:rsid w:val="00F633D1"/>
    <w:rsid w:val="00F678C4"/>
    <w:rsid w:val="00F73681"/>
    <w:rsid w:val="00F76610"/>
    <w:rsid w:val="00F9445E"/>
    <w:rsid w:val="00F96D5A"/>
    <w:rsid w:val="00FA1B75"/>
    <w:rsid w:val="00FD739D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73134D-F1BF-412D-8150-61639272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603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D3D2C"/>
    <w:rPr>
      <w:b w:val="0"/>
      <w:i w:val="0"/>
    </w:rPr>
  </w:style>
  <w:style w:type="character" w:customStyle="1" w:styleId="WW8Num4z0">
    <w:name w:val="WW8Num4z0"/>
    <w:rsid w:val="00BD3D2C"/>
    <w:rPr>
      <w:b/>
    </w:rPr>
  </w:style>
  <w:style w:type="character" w:customStyle="1" w:styleId="WW8Num7z0">
    <w:name w:val="WW8Num7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8z0">
    <w:name w:val="WW8Num8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9z0">
    <w:name w:val="WW8Num9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1z0">
    <w:name w:val="WW8Num11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2z0">
    <w:name w:val="WW8Num12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3z0">
    <w:name w:val="WW8Num13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4z0">
    <w:name w:val="WW8Num14z0"/>
    <w:rsid w:val="00BD3D2C"/>
    <w:rPr>
      <w:rFonts w:ascii="Times New Roman" w:eastAsia="Courier New" w:hAnsi="Times New Roman" w:cs="Times New Roman"/>
    </w:rPr>
  </w:style>
  <w:style w:type="character" w:customStyle="1" w:styleId="WW8Num17z0">
    <w:name w:val="WW8Num17z0"/>
    <w:rsid w:val="00BD3D2C"/>
    <w:rPr>
      <w:rFonts w:ascii="Times New Roman" w:eastAsia="Courier New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1z0">
    <w:name w:val="WW8Num21z0"/>
    <w:rsid w:val="00BD3D2C"/>
    <w:rPr>
      <w:i w:val="0"/>
      <w:color w:val="auto"/>
    </w:rPr>
  </w:style>
  <w:style w:type="character" w:customStyle="1" w:styleId="WW8Num21z1">
    <w:name w:val="WW8Num21z1"/>
    <w:rsid w:val="00BD3D2C"/>
    <w:rPr>
      <w:b/>
    </w:rPr>
  </w:style>
  <w:style w:type="character" w:customStyle="1" w:styleId="WW8Num22z0">
    <w:name w:val="WW8Num22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2z1">
    <w:name w:val="WW8Num22z1"/>
    <w:rsid w:val="00BD3D2C"/>
    <w:rPr>
      <w:rFonts w:ascii="Courier New" w:hAnsi="Courier New" w:cs="Courier New"/>
    </w:rPr>
  </w:style>
  <w:style w:type="character" w:customStyle="1" w:styleId="WW8Num22z2">
    <w:name w:val="WW8Num22z2"/>
    <w:rsid w:val="00BD3D2C"/>
    <w:rPr>
      <w:rFonts w:ascii="Wingdings" w:hAnsi="Wingdings"/>
    </w:rPr>
  </w:style>
  <w:style w:type="character" w:customStyle="1" w:styleId="WW8Num22z3">
    <w:name w:val="WW8Num22z3"/>
    <w:rsid w:val="00BD3D2C"/>
    <w:rPr>
      <w:rFonts w:ascii="Symbol" w:hAnsi="Symbol"/>
    </w:rPr>
  </w:style>
  <w:style w:type="character" w:customStyle="1" w:styleId="Domylnaczcionkaakapitu2">
    <w:name w:val="Domyślna czcionka akapitu2"/>
    <w:rsid w:val="00BD3D2C"/>
  </w:style>
  <w:style w:type="character" w:customStyle="1" w:styleId="Absatz-Standardschriftart">
    <w:name w:val="Absatz-Standardschriftart"/>
    <w:rsid w:val="00BD3D2C"/>
  </w:style>
  <w:style w:type="character" w:customStyle="1" w:styleId="WW8Num2z0">
    <w:name w:val="WW8Num2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5z0">
    <w:name w:val="WW8Num5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customStyle="1" w:styleId="WW8Num15z0">
    <w:name w:val="WW8Num15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6z0">
    <w:name w:val="WW8Num16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9z0">
    <w:name w:val="WW8Num19z0"/>
    <w:rsid w:val="00BD3D2C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0z0">
    <w:name w:val="WW8Num20z0"/>
    <w:rsid w:val="00BD3D2C"/>
    <w:rPr>
      <w:rFonts w:ascii="Times New Roman" w:eastAsia="Verdana" w:hAnsi="Times New Roman" w:cs="Times New Roman"/>
      <w:color w:val="000000"/>
    </w:rPr>
  </w:style>
  <w:style w:type="character" w:customStyle="1" w:styleId="WW8Num23z0">
    <w:name w:val="WW8Num23z0"/>
    <w:rsid w:val="00BD3D2C"/>
    <w:rPr>
      <w:rFonts w:ascii="Times New Roman" w:eastAsia="Courier New" w:hAnsi="Times New Roman" w:cs="Times New Roman"/>
    </w:rPr>
  </w:style>
  <w:style w:type="character" w:customStyle="1" w:styleId="Domylnaczcionkaakapitu1">
    <w:name w:val="Domyślna czcionka akapitu1"/>
    <w:rsid w:val="00BD3D2C"/>
  </w:style>
  <w:style w:type="character" w:customStyle="1" w:styleId="Teksttreci">
    <w:name w:val="Tekst treści_"/>
    <w:rsid w:val="00BD3D2C"/>
    <w:rPr>
      <w:rFonts w:ascii="Verdana" w:eastAsia="Verdana" w:hAnsi="Verdana"/>
      <w:lang w:eastAsia="ar-SA" w:bidi="ar-SA"/>
    </w:rPr>
  </w:style>
  <w:style w:type="character" w:customStyle="1" w:styleId="Nagweklubstopka">
    <w:name w:val="Nagłówek lub stopka_"/>
    <w:rsid w:val="00BD3D2C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Nagweklubstopka0">
    <w:name w:val="Nagłówek lub stopka"/>
    <w:rsid w:val="00BD3D2C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/>
    </w:rPr>
  </w:style>
  <w:style w:type="character" w:customStyle="1" w:styleId="NagweklubstopkaCenturyGothic85pt">
    <w:name w:val="Nagłówek lub stopka + Century Gothic;8;5 pt"/>
    <w:rsid w:val="00BD3D2C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/>
    </w:rPr>
  </w:style>
  <w:style w:type="character" w:customStyle="1" w:styleId="TekstdymkaZnak">
    <w:name w:val="Tekst dymka Znak"/>
    <w:rsid w:val="00BD3D2C"/>
    <w:rPr>
      <w:rFonts w:ascii="Tahoma" w:eastAsia="Courier New" w:hAnsi="Tahoma" w:cs="Tahoma"/>
      <w:color w:val="000000"/>
      <w:sz w:val="16"/>
      <w:szCs w:val="16"/>
    </w:rPr>
  </w:style>
  <w:style w:type="character" w:customStyle="1" w:styleId="Odwoaniedokomentarza1">
    <w:name w:val="Odwołanie do komentarza1"/>
    <w:rsid w:val="00BD3D2C"/>
    <w:rPr>
      <w:sz w:val="16"/>
      <w:szCs w:val="16"/>
    </w:rPr>
  </w:style>
  <w:style w:type="character" w:customStyle="1" w:styleId="TekstkomentarzaZnak">
    <w:name w:val="Tekst komentarza Znak"/>
    <w:rsid w:val="00BD3D2C"/>
    <w:rPr>
      <w:rFonts w:ascii="Courier New" w:eastAsia="Courier New" w:hAnsi="Courier New" w:cs="Courier New"/>
      <w:color w:val="000000"/>
    </w:rPr>
  </w:style>
  <w:style w:type="character" w:customStyle="1" w:styleId="TematkomentarzaZnak">
    <w:name w:val="Temat komentarza Znak"/>
    <w:rsid w:val="00BD3D2C"/>
    <w:rPr>
      <w:rFonts w:ascii="Courier New" w:eastAsia="Courier New" w:hAnsi="Courier New" w:cs="Courier New"/>
      <w:b/>
      <w:bCs/>
      <w:color w:val="000000"/>
    </w:rPr>
  </w:style>
  <w:style w:type="character" w:customStyle="1" w:styleId="TeksttreciKursywa">
    <w:name w:val="Tekst treści + Kursywa"/>
    <w:rsid w:val="00BD3D2C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paragraph" w:customStyle="1" w:styleId="Nagwek2">
    <w:name w:val="Nagłówek2"/>
    <w:basedOn w:val="Normalny"/>
    <w:next w:val="Tekstpodstawowy"/>
    <w:rsid w:val="00BD3D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BD3D2C"/>
    <w:pPr>
      <w:spacing w:after="120"/>
    </w:pPr>
    <w:rPr>
      <w:rFonts w:cs="Times New Roman"/>
    </w:rPr>
  </w:style>
  <w:style w:type="paragraph" w:styleId="Lista">
    <w:name w:val="List"/>
    <w:basedOn w:val="Tekstpodstawowy"/>
    <w:semiHidden/>
    <w:rsid w:val="00BD3D2C"/>
    <w:rPr>
      <w:rFonts w:cs="Tahoma"/>
    </w:rPr>
  </w:style>
  <w:style w:type="paragraph" w:customStyle="1" w:styleId="Podpis2">
    <w:name w:val="Podpis2"/>
    <w:basedOn w:val="Normalny"/>
    <w:rsid w:val="00BD3D2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3D2C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BD3D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D3D2C"/>
    <w:pPr>
      <w:suppressLineNumbers/>
      <w:spacing w:before="120" w:after="120"/>
    </w:pPr>
    <w:rPr>
      <w:rFonts w:cs="Tahoma"/>
      <w:i/>
      <w:iCs/>
    </w:rPr>
  </w:style>
  <w:style w:type="paragraph" w:customStyle="1" w:styleId="Teksttreci0">
    <w:name w:val="Tekst treści"/>
    <w:basedOn w:val="Normalny"/>
    <w:rsid w:val="00BD3D2C"/>
    <w:pPr>
      <w:shd w:val="clear" w:color="auto" w:fill="FFFFFF"/>
      <w:spacing w:line="240" w:lineRule="exact"/>
      <w:ind w:hanging="800"/>
      <w:jc w:val="center"/>
    </w:pPr>
    <w:rPr>
      <w:rFonts w:ascii="Verdana" w:eastAsia="Verdana" w:hAnsi="Verdana" w:cs="Times New Roman"/>
      <w:color w:val="auto"/>
      <w:sz w:val="20"/>
      <w:szCs w:val="20"/>
    </w:rPr>
  </w:style>
  <w:style w:type="paragraph" w:customStyle="1" w:styleId="ZnakZnakZnak2ZnakZnak">
    <w:name w:val="Znak Znak Znak2 Znak Znak"/>
    <w:basedOn w:val="Normalny"/>
    <w:rsid w:val="00BD3D2C"/>
    <w:pPr>
      <w:widowControl/>
    </w:pPr>
    <w:rPr>
      <w:rFonts w:ascii="Times New Roman" w:eastAsia="Times New Roman" w:hAnsi="Times New Roman" w:cs="Times New Roman"/>
      <w:color w:val="auto"/>
    </w:rPr>
  </w:style>
  <w:style w:type="paragraph" w:styleId="Spistreci1">
    <w:name w:val="toc 1"/>
    <w:basedOn w:val="Indeks"/>
    <w:semiHidden/>
    <w:rsid w:val="00BD3D2C"/>
    <w:pPr>
      <w:tabs>
        <w:tab w:val="right" w:leader="dot" w:pos="9637"/>
      </w:tabs>
    </w:pPr>
  </w:style>
  <w:style w:type="paragraph" w:styleId="Spistreci2">
    <w:name w:val="toc 2"/>
    <w:basedOn w:val="Indeks"/>
    <w:semiHidden/>
    <w:rsid w:val="00BD3D2C"/>
    <w:pPr>
      <w:tabs>
        <w:tab w:val="right" w:leader="dot" w:pos="9637"/>
      </w:tabs>
      <w:ind w:left="283"/>
    </w:pPr>
  </w:style>
  <w:style w:type="paragraph" w:styleId="Spistreci3">
    <w:name w:val="toc 3"/>
    <w:basedOn w:val="Indeks"/>
    <w:semiHidden/>
    <w:rsid w:val="00BD3D2C"/>
    <w:pPr>
      <w:tabs>
        <w:tab w:val="right" w:leader="dot" w:pos="9637"/>
      </w:tabs>
      <w:ind w:left="566"/>
    </w:pPr>
  </w:style>
  <w:style w:type="paragraph" w:styleId="Spistreci4">
    <w:name w:val="toc 4"/>
    <w:basedOn w:val="Indeks"/>
    <w:semiHidden/>
    <w:rsid w:val="00BD3D2C"/>
    <w:pPr>
      <w:tabs>
        <w:tab w:val="right" w:leader="dot" w:pos="9637"/>
      </w:tabs>
      <w:ind w:left="849"/>
    </w:pPr>
  </w:style>
  <w:style w:type="paragraph" w:styleId="Spistreci5">
    <w:name w:val="toc 5"/>
    <w:basedOn w:val="Indeks"/>
    <w:semiHidden/>
    <w:rsid w:val="00BD3D2C"/>
    <w:pPr>
      <w:tabs>
        <w:tab w:val="right" w:leader="dot" w:pos="9637"/>
      </w:tabs>
      <w:ind w:left="1132"/>
    </w:pPr>
  </w:style>
  <w:style w:type="paragraph" w:styleId="Spistreci6">
    <w:name w:val="toc 6"/>
    <w:basedOn w:val="Indeks"/>
    <w:semiHidden/>
    <w:rsid w:val="00BD3D2C"/>
    <w:pPr>
      <w:tabs>
        <w:tab w:val="right" w:leader="dot" w:pos="9637"/>
      </w:tabs>
      <w:ind w:left="1415"/>
    </w:pPr>
  </w:style>
  <w:style w:type="paragraph" w:styleId="Spistreci7">
    <w:name w:val="toc 7"/>
    <w:basedOn w:val="Indeks"/>
    <w:semiHidden/>
    <w:rsid w:val="00BD3D2C"/>
    <w:pPr>
      <w:tabs>
        <w:tab w:val="right" w:leader="dot" w:pos="9637"/>
      </w:tabs>
      <w:ind w:left="1698"/>
    </w:pPr>
  </w:style>
  <w:style w:type="paragraph" w:styleId="Spistreci8">
    <w:name w:val="toc 8"/>
    <w:basedOn w:val="Indeks"/>
    <w:semiHidden/>
    <w:rsid w:val="00BD3D2C"/>
    <w:pPr>
      <w:tabs>
        <w:tab w:val="right" w:leader="dot" w:pos="9637"/>
      </w:tabs>
      <w:ind w:left="1981"/>
    </w:pPr>
  </w:style>
  <w:style w:type="paragraph" w:styleId="Spistreci9">
    <w:name w:val="toc 9"/>
    <w:basedOn w:val="Indeks"/>
    <w:semiHidden/>
    <w:rsid w:val="00BD3D2C"/>
    <w:pPr>
      <w:tabs>
        <w:tab w:val="right" w:leader="dot" w:pos="9637"/>
      </w:tabs>
      <w:ind w:left="2264"/>
    </w:pPr>
  </w:style>
  <w:style w:type="paragraph" w:customStyle="1" w:styleId="Spistreci10">
    <w:name w:val="Spis treści 10"/>
    <w:basedOn w:val="Indeks"/>
    <w:rsid w:val="00BD3D2C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BD3D2C"/>
    <w:pPr>
      <w:suppressLineNumbers/>
    </w:pPr>
  </w:style>
  <w:style w:type="paragraph" w:customStyle="1" w:styleId="Nagwektabeli">
    <w:name w:val="Nagłówek tabeli"/>
    <w:basedOn w:val="Zawartotabeli"/>
    <w:rsid w:val="00BD3D2C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BD3D2C"/>
    <w:pPr>
      <w:suppressLineNumbers/>
      <w:tabs>
        <w:tab w:val="center" w:pos="4818"/>
        <w:tab w:val="right" w:pos="9637"/>
      </w:tabs>
    </w:pPr>
    <w:rPr>
      <w:rFonts w:cs="Times New Roman"/>
    </w:rPr>
  </w:style>
  <w:style w:type="paragraph" w:customStyle="1" w:styleId="Zawartoramki">
    <w:name w:val="Zawartość ramki"/>
    <w:basedOn w:val="Tekstpodstawowy"/>
    <w:rsid w:val="00BD3D2C"/>
  </w:style>
  <w:style w:type="paragraph" w:styleId="Nagwek">
    <w:name w:val="header"/>
    <w:basedOn w:val="Normalny"/>
    <w:semiHidden/>
    <w:rsid w:val="00BD3D2C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rsid w:val="00BD3D2C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BD3D2C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D3D2C"/>
    <w:rPr>
      <w:b/>
      <w:bCs/>
    </w:rPr>
  </w:style>
  <w:style w:type="character" w:styleId="Uwydatnienie">
    <w:name w:val="Emphasis"/>
    <w:uiPriority w:val="20"/>
    <w:qFormat/>
    <w:rsid w:val="00461712"/>
    <w:rPr>
      <w:i/>
      <w:iCs/>
    </w:rPr>
  </w:style>
  <w:style w:type="paragraph" w:customStyle="1" w:styleId="Wzorytekst">
    <w:name w:val="Wzory tekst"/>
    <w:basedOn w:val="Normalny"/>
    <w:uiPriority w:val="99"/>
    <w:rsid w:val="00762E50"/>
    <w:pPr>
      <w:suppressAutoHyphens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Charter BT Pro" w:eastAsia="Times New Roman" w:hAnsi="Charter BT Pro" w:cs="Charter BT Pro"/>
      <w:sz w:val="18"/>
      <w:szCs w:val="18"/>
      <w:lang w:eastAsia="pl-PL"/>
    </w:rPr>
  </w:style>
  <w:style w:type="paragraph" w:customStyle="1" w:styleId="tyt">
    <w:name w:val="tyt"/>
    <w:basedOn w:val="Normalny"/>
    <w:rsid w:val="00762E50"/>
    <w:pPr>
      <w:keepNext/>
      <w:widowControl/>
      <w:suppressAutoHyphens w:val="0"/>
      <w:spacing w:before="60" w:after="60"/>
      <w:jc w:val="center"/>
    </w:pPr>
    <w:rPr>
      <w:rFonts w:ascii="Times New Roman" w:eastAsia="Calibri" w:hAnsi="Times New Roman" w:cs="Times New Roman"/>
      <w:b/>
      <w:bCs/>
      <w:color w:val="auto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2E5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StopkaZnak">
    <w:name w:val="Stopka Znak"/>
    <w:link w:val="Stopka"/>
    <w:uiPriority w:val="99"/>
    <w:rsid w:val="00596D73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C7406"/>
    <w:pPr>
      <w:suppressAutoHyphens w:val="0"/>
      <w:ind w:left="720"/>
      <w:contextualSpacing/>
    </w:pPr>
    <w:rPr>
      <w:rFonts w:cs="Times New Roman"/>
    </w:rPr>
  </w:style>
  <w:style w:type="paragraph" w:customStyle="1" w:styleId="Znak1">
    <w:name w:val="Znak1"/>
    <w:basedOn w:val="Normalny"/>
    <w:rsid w:val="005D11E0"/>
    <w:pPr>
      <w:widowControl/>
      <w:suppressAutoHyphens w:val="0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21">
    <w:name w:val="Tekst podstawowy 21"/>
    <w:basedOn w:val="Normalny"/>
    <w:rsid w:val="00B71205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Nagwek20">
    <w:name w:val="Nagłówek #2_"/>
    <w:link w:val="Nagwek21"/>
    <w:rsid w:val="006522BF"/>
    <w:rPr>
      <w:rFonts w:ascii="Verdana" w:eastAsia="Verdana" w:hAnsi="Verdana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6522BF"/>
    <w:pPr>
      <w:shd w:val="clear" w:color="auto" w:fill="FFFFFF"/>
      <w:suppressAutoHyphens w:val="0"/>
      <w:spacing w:after="240" w:line="0" w:lineRule="atLeast"/>
      <w:ind w:hanging="900"/>
      <w:jc w:val="center"/>
      <w:outlineLvl w:val="1"/>
    </w:pPr>
    <w:rPr>
      <w:rFonts w:ascii="Verdana" w:eastAsia="Verdana" w:hAnsi="Verdana" w:cs="Times New Roman"/>
      <w:color w:val="auto"/>
      <w:sz w:val="20"/>
      <w:szCs w:val="20"/>
    </w:rPr>
  </w:style>
  <w:style w:type="paragraph" w:customStyle="1" w:styleId="Default">
    <w:name w:val="Default"/>
    <w:rsid w:val="00B503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7E7442"/>
    <w:pPr>
      <w:widowControl/>
      <w:ind w:left="1418" w:hanging="284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633DC1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2D1222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paragraph" w:customStyle="1" w:styleId="Lista1">
    <w:name w:val="Lista1"/>
    <w:basedOn w:val="Normalny"/>
    <w:rsid w:val="00C63DE9"/>
    <w:pPr>
      <w:widowControl/>
      <w:suppressAutoHyphens w:val="0"/>
      <w:autoSpaceDE w:val="0"/>
      <w:autoSpaceDN w:val="0"/>
      <w:adjustRightInd w:val="0"/>
      <w:ind w:left="567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paragraph" w:customStyle="1" w:styleId="Lista11">
    <w:name w:val="Lista11"/>
    <w:basedOn w:val="Normalny"/>
    <w:rsid w:val="00C63DE9"/>
    <w:pPr>
      <w:widowControl/>
      <w:suppressAutoHyphens w:val="0"/>
      <w:autoSpaceDE w:val="0"/>
      <w:autoSpaceDN w:val="0"/>
      <w:adjustRightInd w:val="0"/>
      <w:ind w:left="1134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character" w:styleId="Hipercze">
    <w:name w:val="Hyperlink"/>
    <w:uiPriority w:val="99"/>
    <w:unhideWhenUsed/>
    <w:rsid w:val="004425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adis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A4DD-BE59-45D3-82E0-ACA40E9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4170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>Sanok</Company>
  <LinksUpToDate>false</LinksUpToDate>
  <CharactersWithSpaces>29135</CharactersWithSpaces>
  <SharedDoc>false</SharedDoc>
  <HLinks>
    <vt:vector size="6" baseType="variant">
      <vt:variant>
        <vt:i4>5177454</vt:i4>
      </vt:variant>
      <vt:variant>
        <vt:i4>0</vt:i4>
      </vt:variant>
      <vt:variant>
        <vt:i4>0</vt:i4>
      </vt:variant>
      <vt:variant>
        <vt:i4>5</vt:i4>
      </vt:variant>
      <vt:variant>
        <vt:lpwstr>mailto:mitadis@gminasanok.pl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creator>Grzegorz Marszałek</dc:creator>
  <cp:lastModifiedBy>uzytkownik</cp:lastModifiedBy>
  <cp:revision>7</cp:revision>
  <cp:lastPrinted>2016-09-19T12:12:00Z</cp:lastPrinted>
  <dcterms:created xsi:type="dcterms:W3CDTF">2016-11-02T13:40:00Z</dcterms:created>
  <dcterms:modified xsi:type="dcterms:W3CDTF">2016-11-18T11:44:00Z</dcterms:modified>
</cp:coreProperties>
</file>